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9A5ABA" w14:textId="77777777" w:rsidR="00462CBB" w:rsidRDefault="00462CB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5D9BE7B" w14:textId="77777777" w:rsidR="008A5F53" w:rsidRDefault="008A5F53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D6D6DFE" w14:textId="77777777" w:rsidR="008A5F53" w:rsidRDefault="008A5F53">
      <w:pPr>
        <w:pStyle w:val="Titolo3"/>
        <w:spacing w:line="276" w:lineRule="auto"/>
        <w:ind w:left="4395" w:firstLine="423"/>
        <w:jc w:val="lef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AL SIG. DIRETTORE</w:t>
      </w:r>
    </w:p>
    <w:p w14:paraId="2A21861C" w14:textId="77777777" w:rsidR="008A5F53" w:rsidRDefault="008A5F53">
      <w:pPr>
        <w:spacing w:line="276" w:lineRule="auto"/>
        <w:ind w:left="487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DIVISIONE  PERSONALE</w:t>
      </w:r>
      <w:proofErr w:type="gramEnd"/>
    </w:p>
    <w:p w14:paraId="6322BC08" w14:textId="77777777" w:rsidR="008A5F53" w:rsidRDefault="008A5F53">
      <w:pPr>
        <w:spacing w:line="276" w:lineRule="auto"/>
        <w:ind w:left="48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Via Biagio Accolti </w:t>
      </w:r>
      <w:proofErr w:type="spellStart"/>
      <w:r>
        <w:rPr>
          <w:b/>
          <w:sz w:val="22"/>
          <w:szCs w:val="22"/>
        </w:rPr>
        <w:t>Gil</w:t>
      </w:r>
      <w:proofErr w:type="spellEnd"/>
      <w:r>
        <w:rPr>
          <w:b/>
          <w:sz w:val="22"/>
          <w:szCs w:val="22"/>
        </w:rPr>
        <w:t xml:space="preserve"> Z.I.</w:t>
      </w:r>
    </w:p>
    <w:p w14:paraId="46947345" w14:textId="77777777" w:rsidR="008A5F53" w:rsidRDefault="008A5F53">
      <w:pPr>
        <w:spacing w:line="276" w:lineRule="auto"/>
        <w:ind w:left="487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70123    -     </w:t>
      </w:r>
      <w:r>
        <w:rPr>
          <w:b/>
          <w:sz w:val="22"/>
          <w:szCs w:val="22"/>
          <w:u w:val="single"/>
        </w:rPr>
        <w:t>B A R I</w:t>
      </w:r>
    </w:p>
    <w:p w14:paraId="4816FB47" w14:textId="77777777" w:rsidR="008A5F53" w:rsidRDefault="008A5F53">
      <w:pPr>
        <w:spacing w:line="276" w:lineRule="auto"/>
        <w:ind w:left="4876"/>
        <w:rPr>
          <w:b/>
          <w:sz w:val="22"/>
          <w:szCs w:val="22"/>
          <w:u w:val="single"/>
        </w:rPr>
      </w:pPr>
    </w:p>
    <w:p w14:paraId="34B2AB22" w14:textId="77777777" w:rsidR="008A5F53" w:rsidRDefault="008A5F53">
      <w:pPr>
        <w:spacing w:line="276" w:lineRule="auto"/>
        <w:ind w:left="48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Indirizzo </w:t>
      </w:r>
      <w:proofErr w:type="spellStart"/>
      <w:r>
        <w:rPr>
          <w:b/>
          <w:sz w:val="22"/>
          <w:szCs w:val="22"/>
        </w:rPr>
        <w:t>pec</w:t>
      </w:r>
      <w:proofErr w:type="spellEnd"/>
      <w:r>
        <w:rPr>
          <w:b/>
          <w:sz w:val="22"/>
          <w:szCs w:val="22"/>
        </w:rPr>
        <w:t>: protocollo@pec.retegasbari.it</w:t>
      </w:r>
    </w:p>
    <w:p w14:paraId="455C171C" w14:textId="77777777" w:rsidR="008A5F53" w:rsidRDefault="008A5F53">
      <w:pPr>
        <w:spacing w:line="276" w:lineRule="auto"/>
        <w:ind w:left="4876"/>
        <w:rPr>
          <w:b/>
          <w:sz w:val="22"/>
          <w:szCs w:val="22"/>
        </w:rPr>
      </w:pPr>
    </w:p>
    <w:p w14:paraId="78EF6C41" w14:textId="2439C06B" w:rsidR="008A5F53" w:rsidRDefault="008A5F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__l__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__cognome    ______________________________ nome_________</w:t>
      </w:r>
      <w:r w:rsidR="00EC7849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 </w:t>
      </w:r>
    </w:p>
    <w:p w14:paraId="1418E6B6" w14:textId="66813558" w:rsidR="008A5F53" w:rsidRDefault="008A5F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residente in ___________</w:t>
      </w:r>
      <w:r w:rsidR="00EC7849">
        <w:rPr>
          <w:sz w:val="22"/>
          <w:szCs w:val="22"/>
        </w:rPr>
        <w:t>________</w:t>
      </w:r>
      <w:r>
        <w:rPr>
          <w:sz w:val="22"/>
          <w:szCs w:val="22"/>
        </w:rPr>
        <w:t>_____________via _______________________________________ n. __</w:t>
      </w:r>
    </w:p>
    <w:p w14:paraId="1A579994" w14:textId="0A151988" w:rsidR="008A5F53" w:rsidRDefault="008A5F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domiciliato/a in________</w:t>
      </w:r>
      <w:r w:rsidR="00EC7849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_____________ </w:t>
      </w:r>
      <w:proofErr w:type="spellStart"/>
      <w:r>
        <w:rPr>
          <w:sz w:val="22"/>
          <w:szCs w:val="22"/>
        </w:rPr>
        <w:t>via________________________________________n</w:t>
      </w:r>
      <w:proofErr w:type="spellEnd"/>
      <w:r>
        <w:rPr>
          <w:sz w:val="22"/>
          <w:szCs w:val="22"/>
        </w:rPr>
        <w:t>.___</w:t>
      </w:r>
    </w:p>
    <w:p w14:paraId="2DAB84DB" w14:textId="77777777" w:rsidR="008A5F53" w:rsidRDefault="008A5F53">
      <w:pPr>
        <w:spacing w:line="276" w:lineRule="auto"/>
        <w:rPr>
          <w:sz w:val="22"/>
          <w:szCs w:val="22"/>
        </w:rPr>
      </w:pPr>
    </w:p>
    <w:p w14:paraId="281480FB" w14:textId="77777777" w:rsidR="008A5F53" w:rsidRDefault="008A5F53">
      <w:pPr>
        <w:pStyle w:val="Titolo6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 H I E D E</w:t>
      </w:r>
    </w:p>
    <w:p w14:paraId="35A4D23C" w14:textId="77777777" w:rsidR="008A5F53" w:rsidRDefault="008A5F53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di essere ammesso a partecipare alla selezione </w:t>
      </w:r>
      <w:proofErr w:type="gramStart"/>
      <w:r>
        <w:rPr>
          <w:sz w:val="22"/>
          <w:szCs w:val="22"/>
        </w:rPr>
        <w:t>pubblica ,</w:t>
      </w:r>
      <w:proofErr w:type="gramEnd"/>
      <w:r>
        <w:rPr>
          <w:sz w:val="22"/>
          <w:szCs w:val="22"/>
        </w:rPr>
        <w:t xml:space="preserve"> per titoli ed esami, per il conferimento  di n.1 posto di Operaio Addetto Magazzino livello di ingresso 2°  -  con contratto di apprendistato professionalizzante di cui al vigente CCNL </w:t>
      </w:r>
      <w:proofErr w:type="spellStart"/>
      <w:r>
        <w:rPr>
          <w:sz w:val="22"/>
          <w:szCs w:val="22"/>
        </w:rPr>
        <w:t>Gasacqua</w:t>
      </w:r>
      <w:proofErr w:type="spellEnd"/>
      <w:r>
        <w:rPr>
          <w:sz w:val="22"/>
          <w:szCs w:val="22"/>
        </w:rPr>
        <w:t xml:space="preserve"> .  Durata periodo di apprendistato mesi trenta. Periodo di prova mesi tre effettivi - indetto con delibera del </w:t>
      </w:r>
      <w:proofErr w:type="spellStart"/>
      <w:r>
        <w:rPr>
          <w:sz w:val="22"/>
          <w:szCs w:val="22"/>
        </w:rPr>
        <w:t>CdA</w:t>
      </w:r>
      <w:proofErr w:type="spellEnd"/>
      <w:r>
        <w:rPr>
          <w:sz w:val="22"/>
          <w:szCs w:val="22"/>
        </w:rPr>
        <w:t xml:space="preserve"> del 29/10/2019   reso pubblico con le modalità previste dall’art. 12 dell’avviso di selezione,                    </w:t>
      </w:r>
    </w:p>
    <w:p w14:paraId="0F22125B" w14:textId="77777777" w:rsidR="008A5F53" w:rsidRDefault="008A5F53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</w:p>
    <w:p w14:paraId="2926D645" w14:textId="77777777" w:rsidR="008A5F53" w:rsidRDefault="008A5F53">
      <w:pPr>
        <w:pStyle w:val="Titolo1"/>
        <w:spacing w:line="276" w:lineRule="auto"/>
        <w:jc w:val="center"/>
        <w:rPr>
          <w:sz w:val="22"/>
          <w:szCs w:val="22"/>
        </w:rPr>
      </w:pPr>
    </w:p>
    <w:p w14:paraId="51F6EB29" w14:textId="77777777" w:rsidR="008A5F53" w:rsidRDefault="008A5F53">
      <w:pPr>
        <w:pStyle w:val="Titolo1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14:paraId="102625D3" w14:textId="77777777" w:rsidR="001C2C26" w:rsidRDefault="008A5F53" w:rsidP="001C2C2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responsabilità:</w:t>
      </w:r>
    </w:p>
    <w:p w14:paraId="1443DE58" w14:textId="554D8C09" w:rsidR="001C2C26" w:rsidRDefault="008A5F53" w:rsidP="001C2C26">
      <w:pPr>
        <w:pStyle w:val="Paragrafoelenco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C2C26">
        <w:rPr>
          <w:sz w:val="22"/>
          <w:szCs w:val="22"/>
        </w:rPr>
        <w:t xml:space="preserve">Di essere </w:t>
      </w:r>
      <w:proofErr w:type="spellStart"/>
      <w:r w:rsidRPr="001C2C26">
        <w:rPr>
          <w:sz w:val="22"/>
          <w:szCs w:val="22"/>
        </w:rPr>
        <w:t>nat</w:t>
      </w:r>
      <w:proofErr w:type="spellEnd"/>
      <w:r w:rsidRPr="001C2C26">
        <w:rPr>
          <w:sz w:val="22"/>
          <w:szCs w:val="22"/>
        </w:rPr>
        <w:t>_______a__________________________________</w:t>
      </w:r>
      <w:proofErr w:type="gramStart"/>
      <w:r w:rsidRPr="001C2C26">
        <w:rPr>
          <w:sz w:val="22"/>
          <w:szCs w:val="22"/>
        </w:rPr>
        <w:t>_(</w:t>
      </w:r>
      <w:proofErr w:type="spellStart"/>
      <w:proofErr w:type="gramEnd"/>
      <w:r w:rsidRPr="001C2C26">
        <w:rPr>
          <w:sz w:val="22"/>
          <w:szCs w:val="22"/>
        </w:rPr>
        <w:t>prov.di</w:t>
      </w:r>
      <w:proofErr w:type="spellEnd"/>
      <w:r w:rsidRPr="001C2C26">
        <w:rPr>
          <w:sz w:val="22"/>
          <w:szCs w:val="22"/>
        </w:rPr>
        <w:t>__  )__il___________</w:t>
      </w:r>
      <w:r w:rsidR="00EC7849">
        <w:rPr>
          <w:sz w:val="22"/>
          <w:szCs w:val="22"/>
        </w:rPr>
        <w:t>___</w:t>
      </w:r>
      <w:r w:rsidRPr="001C2C26">
        <w:rPr>
          <w:sz w:val="22"/>
          <w:szCs w:val="22"/>
        </w:rPr>
        <w:t>_</w:t>
      </w:r>
    </w:p>
    <w:p w14:paraId="219B29BD" w14:textId="77777777" w:rsidR="001C2C26" w:rsidRPr="001C2C26" w:rsidRDefault="008A5F53" w:rsidP="001C2C26">
      <w:pPr>
        <w:pStyle w:val="Paragrafoelenco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C2C26">
        <w:rPr>
          <w:sz w:val="22"/>
          <w:szCs w:val="22"/>
        </w:rPr>
        <w:t xml:space="preserve">di essere cittadino italiano; </w:t>
      </w:r>
      <w:r w:rsidRPr="001C2C26">
        <w:rPr>
          <w:i/>
          <w:sz w:val="22"/>
          <w:szCs w:val="22"/>
        </w:rPr>
        <w:t>(1)</w:t>
      </w:r>
    </w:p>
    <w:p w14:paraId="2AA2A1A8" w14:textId="0E4FAC8C" w:rsidR="008A5F53" w:rsidRPr="001C2C26" w:rsidRDefault="008A5F53" w:rsidP="001C2C26">
      <w:pPr>
        <w:pStyle w:val="Paragrafoelenco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C2C26">
        <w:rPr>
          <w:sz w:val="22"/>
          <w:szCs w:val="22"/>
        </w:rPr>
        <w:t xml:space="preserve">di essere iscritto nelle liste elettorali del Comune </w:t>
      </w:r>
      <w:proofErr w:type="gramStart"/>
      <w:r w:rsidRPr="001C2C26">
        <w:rPr>
          <w:sz w:val="22"/>
          <w:szCs w:val="22"/>
        </w:rPr>
        <w:t>di(</w:t>
      </w:r>
      <w:proofErr w:type="gramEnd"/>
      <w:r w:rsidRPr="001C2C26">
        <w:rPr>
          <w:i/>
          <w:iCs/>
          <w:sz w:val="22"/>
          <w:szCs w:val="22"/>
        </w:rPr>
        <w:t xml:space="preserve">2) </w:t>
      </w:r>
      <w:r w:rsidRPr="001C2C26">
        <w:rPr>
          <w:sz w:val="22"/>
          <w:szCs w:val="22"/>
        </w:rPr>
        <w:t xml:space="preserve"> _____________________________________;</w:t>
      </w:r>
    </w:p>
    <w:p w14:paraId="6F61C814" w14:textId="1B0225AA" w:rsidR="001C2C26" w:rsidRDefault="008A5F53" w:rsidP="001C2C2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(oppure di non </w:t>
      </w:r>
      <w:proofErr w:type="gramStart"/>
      <w:r>
        <w:rPr>
          <w:sz w:val="22"/>
          <w:szCs w:val="22"/>
        </w:rPr>
        <w:t>essere  iscritto</w:t>
      </w:r>
      <w:proofErr w:type="gramEnd"/>
      <w:r>
        <w:rPr>
          <w:sz w:val="22"/>
          <w:szCs w:val="22"/>
        </w:rPr>
        <w:t xml:space="preserve"> per il seguente motivo):_________________________</w:t>
      </w:r>
    </w:p>
    <w:p w14:paraId="3BE732BC" w14:textId="77777777" w:rsidR="001C2C26" w:rsidRDefault="001C2C26" w:rsidP="001C2C26">
      <w:pPr>
        <w:pStyle w:val="Paragrafoelenco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A5F53" w:rsidRPr="001C2C26">
        <w:rPr>
          <w:sz w:val="22"/>
          <w:szCs w:val="22"/>
        </w:rPr>
        <w:t>il godimento dei diritti politici;</w:t>
      </w:r>
    </w:p>
    <w:p w14:paraId="01F2601A" w14:textId="7DAF10BC" w:rsidR="001C2C26" w:rsidRDefault="008A5F53" w:rsidP="001C2C26">
      <w:pPr>
        <w:pStyle w:val="Paragrafoelenco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C2C26">
        <w:rPr>
          <w:sz w:val="22"/>
          <w:szCs w:val="22"/>
        </w:rPr>
        <w:t>di non aver riportato condanne penali oppure le eventuali condanne penali riportate, e di non avere procedimenti penali pendenti, oppure gli eventuali procedimenti penali pendenti</w:t>
      </w:r>
      <w:r w:rsidR="00786D15">
        <w:rPr>
          <w:sz w:val="22"/>
          <w:szCs w:val="22"/>
        </w:rPr>
        <w:t xml:space="preserve"> (3)</w:t>
      </w:r>
      <w:r w:rsidRPr="001C2C26">
        <w:rPr>
          <w:sz w:val="22"/>
          <w:szCs w:val="22"/>
        </w:rPr>
        <w:t>;</w:t>
      </w:r>
    </w:p>
    <w:p w14:paraId="17FE71EB" w14:textId="77777777" w:rsidR="001C2C26" w:rsidRDefault="008A5F53" w:rsidP="001C2C26">
      <w:pPr>
        <w:pStyle w:val="Paragrafoelenco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C2C26">
        <w:rPr>
          <w:sz w:val="22"/>
          <w:szCs w:val="22"/>
        </w:rPr>
        <w:t xml:space="preserve">gli eventuali servizi prestati </w:t>
      </w:r>
      <w:proofErr w:type="gramStart"/>
      <w:r w:rsidRPr="001C2C26">
        <w:rPr>
          <w:sz w:val="22"/>
          <w:szCs w:val="22"/>
        </w:rPr>
        <w:t>presso  le</w:t>
      </w:r>
      <w:proofErr w:type="gramEnd"/>
      <w:r w:rsidRPr="001C2C26">
        <w:rPr>
          <w:sz w:val="22"/>
          <w:szCs w:val="22"/>
        </w:rPr>
        <w:t xml:space="preserve"> pubbliche amministrazioni e le cause di eventuale risoluzione  di precedenti rapporti di lavoro alle dipendenze di pubbliche amministrazioni;</w:t>
      </w:r>
    </w:p>
    <w:p w14:paraId="4028EC65" w14:textId="45686497" w:rsidR="001C2C26" w:rsidRDefault="008A5F53" w:rsidP="001C2C26">
      <w:pPr>
        <w:pStyle w:val="Paragrafoelenco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C2C26">
        <w:rPr>
          <w:sz w:val="22"/>
          <w:szCs w:val="22"/>
        </w:rPr>
        <w:t>di non essere stato licenziato per giusta causa o per giustificato motivo soggettivo, destituito o dispensato dall’impiego presso altra azienda pubblica e/o privata e/o Pubblica Amministrazione</w:t>
      </w:r>
      <w:r w:rsidR="00285DCD">
        <w:rPr>
          <w:sz w:val="22"/>
          <w:szCs w:val="22"/>
        </w:rPr>
        <w:t>;</w:t>
      </w:r>
    </w:p>
    <w:p w14:paraId="31D06098" w14:textId="63153897" w:rsidR="008A5F53" w:rsidRPr="001C2C26" w:rsidRDefault="008A5F53" w:rsidP="001C2C26">
      <w:pPr>
        <w:pStyle w:val="Paragrafoelenco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C2C26">
        <w:rPr>
          <w:sz w:val="22"/>
          <w:szCs w:val="22"/>
        </w:rPr>
        <w:t xml:space="preserve">di essere portatore di handicap, e di aver bisogno dei seguenti tipo di ausilio per gli esami </w:t>
      </w:r>
      <w:proofErr w:type="spellStart"/>
      <w:r w:rsidRPr="001C2C26">
        <w:rPr>
          <w:sz w:val="22"/>
          <w:szCs w:val="22"/>
        </w:rPr>
        <w:t>nonchè</w:t>
      </w:r>
      <w:proofErr w:type="spellEnd"/>
      <w:r w:rsidRPr="001C2C26">
        <w:rPr>
          <w:sz w:val="22"/>
          <w:szCs w:val="22"/>
        </w:rPr>
        <w:t xml:space="preserve"> i tempi necessari aggiuntivi: _________________________________________________________</w:t>
      </w:r>
    </w:p>
    <w:p w14:paraId="5247B09B" w14:textId="77777777" w:rsidR="001C2C26" w:rsidRDefault="008A5F53" w:rsidP="001C2C26">
      <w:pPr>
        <w:spacing w:line="276" w:lineRule="auto"/>
        <w:ind w:left="226" w:hanging="226"/>
        <w:jc w:val="both"/>
      </w:pPr>
      <w:r>
        <w:rPr>
          <w:sz w:val="22"/>
          <w:szCs w:val="22"/>
        </w:rPr>
        <w:t xml:space="preserve">     ______________________________________________________________________________</w:t>
      </w:r>
    </w:p>
    <w:p w14:paraId="32B4383D" w14:textId="463ABA67" w:rsidR="001C2C26" w:rsidRPr="002758D6" w:rsidRDefault="008A5F53" w:rsidP="001C2C26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1C2C26">
        <w:rPr>
          <w:sz w:val="22"/>
          <w:szCs w:val="22"/>
        </w:rPr>
        <w:t>di essere in possesso del</w:t>
      </w:r>
      <w:r w:rsidRPr="001C2C26">
        <w:rPr>
          <w:bCs/>
          <w:sz w:val="22"/>
          <w:szCs w:val="22"/>
        </w:rPr>
        <w:t xml:space="preserve"> diploma di scuola superiore</w:t>
      </w:r>
      <w:r w:rsidR="00462CBB" w:rsidRPr="001C2C26">
        <w:rPr>
          <w:bCs/>
          <w:sz w:val="22"/>
          <w:szCs w:val="22"/>
        </w:rPr>
        <w:t xml:space="preserve"> di </w:t>
      </w:r>
      <w:r w:rsidR="00462CBB" w:rsidRPr="002758D6">
        <w:rPr>
          <w:bCs/>
          <w:sz w:val="22"/>
          <w:szCs w:val="22"/>
        </w:rPr>
        <w:t>perito industriale o similare</w:t>
      </w:r>
      <w:r w:rsidR="004066E6">
        <w:rPr>
          <w:bCs/>
          <w:sz w:val="22"/>
          <w:szCs w:val="22"/>
        </w:rPr>
        <w:t>;</w:t>
      </w:r>
    </w:p>
    <w:p w14:paraId="6D9C0DE7" w14:textId="01A1ADD7" w:rsidR="008A5F53" w:rsidRPr="001C2C26" w:rsidRDefault="008A5F53" w:rsidP="001C2C26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2758D6">
        <w:rPr>
          <w:sz w:val="22"/>
          <w:szCs w:val="22"/>
        </w:rPr>
        <w:t xml:space="preserve">di aver preso visione dell’avviso di selezione pubblica del    </w:t>
      </w:r>
      <w:r w:rsidR="00285DCD" w:rsidRPr="002758D6">
        <w:rPr>
          <w:sz w:val="22"/>
          <w:szCs w:val="22"/>
        </w:rPr>
        <w:t>23/06/2020</w:t>
      </w:r>
      <w:r w:rsidRPr="002758D6">
        <w:rPr>
          <w:sz w:val="22"/>
          <w:szCs w:val="22"/>
        </w:rPr>
        <w:t xml:space="preserve"> e</w:t>
      </w:r>
      <w:r w:rsidRPr="001C2C26">
        <w:rPr>
          <w:sz w:val="22"/>
          <w:szCs w:val="22"/>
        </w:rPr>
        <w:t xml:space="preserve"> di sottostare a tutte le condizioni in esso stabilite, in particolare per quanto previsto all’art.13 circa il canale di comunicazione fra la Società e il candidato;</w:t>
      </w:r>
    </w:p>
    <w:p w14:paraId="16CE5AB8" w14:textId="77777777" w:rsidR="008A5F53" w:rsidRDefault="008A5F53">
      <w:pPr>
        <w:pStyle w:val="Corpotesto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057B0BCE" w14:textId="77777777" w:rsidR="008A5F53" w:rsidRDefault="008A5F53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Allega alla presente istanza i sottoelencati documenti:</w:t>
      </w:r>
    </w:p>
    <w:p w14:paraId="5C8091D6" w14:textId="77777777" w:rsidR="008A5F53" w:rsidRDefault="008A5F53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Curriculum personale;</w:t>
      </w:r>
    </w:p>
    <w:p w14:paraId="4B679AD4" w14:textId="77777777" w:rsidR="008A5F53" w:rsidRDefault="008A5F53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2)</w:t>
      </w:r>
      <w:r>
        <w:rPr>
          <w:sz w:val="22"/>
          <w:szCs w:val="22"/>
        </w:rPr>
        <w:t xml:space="preserve"> Dichiarazioni ex art. 46 D.P.R. 28.12.2000 nei casi espressamente consentiti dalla legge (</w:t>
      </w:r>
      <w:proofErr w:type="spellStart"/>
      <w:r>
        <w:rPr>
          <w:sz w:val="22"/>
          <w:szCs w:val="22"/>
        </w:rPr>
        <w:t>Mod</w:t>
      </w:r>
      <w:proofErr w:type="spellEnd"/>
      <w:r>
        <w:rPr>
          <w:sz w:val="22"/>
          <w:szCs w:val="22"/>
        </w:rPr>
        <w:t>. 1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>_______________________________________________________________</w:t>
      </w:r>
    </w:p>
    <w:p w14:paraId="60AB99EB" w14:textId="77777777" w:rsidR="008A5F53" w:rsidRDefault="008A5F5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la ricevuta di versamento della tassa di selezione di €   10,</w:t>
      </w:r>
      <w:proofErr w:type="gramStart"/>
      <w:r>
        <w:rPr>
          <w:sz w:val="22"/>
          <w:szCs w:val="22"/>
        </w:rPr>
        <w:t>00  da</w:t>
      </w:r>
      <w:proofErr w:type="gramEnd"/>
      <w:r>
        <w:rPr>
          <w:sz w:val="22"/>
          <w:szCs w:val="22"/>
        </w:rPr>
        <w:t xml:space="preserve"> effettuarsi a ½ bonifico bancario su IBAN:IT52V0100504000000000040233 BNL SEDE CENTRALE INTESTAZIONE: AZIENDA MUNICIPALE GAS SPA;    </w:t>
      </w:r>
    </w:p>
    <w:p w14:paraId="323CC395" w14:textId="77777777" w:rsidR="008A5F53" w:rsidRDefault="008A5F5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documento di identità in corso di validità</w:t>
      </w:r>
    </w:p>
    <w:p w14:paraId="60280497" w14:textId="77777777" w:rsidR="008A5F53" w:rsidRDefault="008A5F53">
      <w:pPr>
        <w:pStyle w:val="Titolo2"/>
        <w:spacing w:line="276" w:lineRule="auto"/>
        <w:ind w:left="0" w:hanging="576"/>
        <w:jc w:val="left"/>
        <w:rPr>
          <w:b w:val="0"/>
          <w:sz w:val="22"/>
          <w:szCs w:val="22"/>
        </w:rPr>
      </w:pPr>
    </w:p>
    <w:p w14:paraId="7A451069" w14:textId="77777777" w:rsidR="008A5F53" w:rsidRDefault="008A5F53">
      <w:pPr>
        <w:pStyle w:val="Titolo2"/>
        <w:spacing w:line="276" w:lineRule="auto"/>
        <w:ind w:left="0" w:hanging="576"/>
        <w:jc w:val="left"/>
        <w:rPr>
          <w:sz w:val="22"/>
          <w:szCs w:val="22"/>
        </w:rPr>
      </w:pPr>
      <w:r>
        <w:rPr>
          <w:sz w:val="22"/>
          <w:szCs w:val="22"/>
        </w:rPr>
        <w:t>Bari, lì ______________</w:t>
      </w:r>
    </w:p>
    <w:p w14:paraId="46937A24" w14:textId="77777777" w:rsidR="008A5F53" w:rsidRDefault="008A5F53">
      <w:pPr>
        <w:spacing w:line="276" w:lineRule="auto"/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22C1836F" w14:textId="77777777" w:rsidR="008A5F53" w:rsidRDefault="008A5F53">
      <w:pPr>
        <w:spacing w:line="276" w:lineRule="auto"/>
        <w:ind w:left="4248"/>
        <w:jc w:val="center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74DBF052" w14:textId="77777777" w:rsidR="008A5F53" w:rsidRDefault="008A5F53">
      <w:pPr>
        <w:spacing w:line="276" w:lineRule="auto"/>
        <w:jc w:val="center"/>
        <w:rPr>
          <w:b/>
          <w:sz w:val="22"/>
          <w:szCs w:val="22"/>
        </w:rPr>
      </w:pPr>
    </w:p>
    <w:p w14:paraId="349F6011" w14:textId="77777777" w:rsidR="008A5F53" w:rsidRDefault="008A5F53">
      <w:pPr>
        <w:spacing w:line="276" w:lineRule="auto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N O T E</w:t>
      </w:r>
    </w:p>
    <w:p w14:paraId="613543C4" w14:textId="77777777" w:rsidR="008A5F53" w:rsidRDefault="008A5F53">
      <w:pPr>
        <w:spacing w:line="276" w:lineRule="auto"/>
        <w:ind w:left="340" w:hanging="3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(1) Indicare il possesso della cittadinanza italiana ovvero di uno degli Stati Membri della Unione Europea ovvero di trovarsi nelle condizioni previste dall’art.38 </w:t>
      </w:r>
      <w:proofErr w:type="spellStart"/>
      <w:r>
        <w:rPr>
          <w:i/>
          <w:sz w:val="22"/>
          <w:szCs w:val="22"/>
        </w:rPr>
        <w:t>D.Lgs</w:t>
      </w:r>
      <w:proofErr w:type="spellEnd"/>
      <w:r>
        <w:rPr>
          <w:i/>
          <w:sz w:val="22"/>
          <w:szCs w:val="22"/>
        </w:rPr>
        <w:t xml:space="preserve"> 165/2001.</w:t>
      </w:r>
    </w:p>
    <w:p w14:paraId="53759D01" w14:textId="77777777" w:rsidR="008A5F53" w:rsidRDefault="008A5F53">
      <w:pPr>
        <w:spacing w:line="276" w:lineRule="auto"/>
        <w:ind w:left="340" w:hanging="3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(2) I cittadini di uno Stato </w:t>
      </w:r>
      <w:proofErr w:type="spellStart"/>
      <w:proofErr w:type="gramStart"/>
      <w:r>
        <w:rPr>
          <w:i/>
          <w:sz w:val="22"/>
          <w:szCs w:val="22"/>
        </w:rPr>
        <w:t>Estero,anche</w:t>
      </w:r>
      <w:proofErr w:type="spellEnd"/>
      <w:proofErr w:type="gramEnd"/>
      <w:r>
        <w:rPr>
          <w:i/>
          <w:sz w:val="22"/>
          <w:szCs w:val="22"/>
        </w:rPr>
        <w:t xml:space="preserve">  se membro dell’Unione Europea, devono altresì dichiarare di godere dei diritti civili e politici nello Stato di appartenenza o provenienza, ovvero i motivi del mancato godimento, e di avere adeguata conoscenza della lingua italiana</w:t>
      </w:r>
    </w:p>
    <w:p w14:paraId="6215114B" w14:textId="770452B1" w:rsidR="008A5F53" w:rsidRDefault="00786D15">
      <w:pPr>
        <w:spacing w:line="276" w:lineRule="auto"/>
        <w:ind w:left="340" w:hanging="3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8A5F53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>)</w:t>
      </w:r>
      <w:r w:rsidR="008A5F53">
        <w:rPr>
          <w:i/>
          <w:sz w:val="22"/>
          <w:szCs w:val="22"/>
        </w:rPr>
        <w:t xml:space="preserve"> In caso contrario, indicare le condanne riportate, la data di sentenza dell'Autorità Giudiziaria che l'ha emessa, anche in caso di amnistia, perdono giudiziale, condono e indulto.</w:t>
      </w:r>
    </w:p>
    <w:p w14:paraId="5D455398" w14:textId="77777777" w:rsidR="008A5F53" w:rsidRDefault="008A5F53">
      <w:pPr>
        <w:spacing w:line="276" w:lineRule="auto"/>
        <w:ind w:left="340" w:hanging="340"/>
        <w:jc w:val="both"/>
        <w:rPr>
          <w:i/>
          <w:sz w:val="22"/>
          <w:szCs w:val="22"/>
        </w:rPr>
      </w:pPr>
    </w:p>
    <w:p w14:paraId="1E13E40B" w14:textId="77777777" w:rsidR="008A5F53" w:rsidRDefault="008A5F53">
      <w:pPr>
        <w:spacing w:line="276" w:lineRule="auto"/>
        <w:jc w:val="both"/>
        <w:rPr>
          <w:i/>
          <w:sz w:val="22"/>
          <w:szCs w:val="22"/>
        </w:rPr>
      </w:pPr>
    </w:p>
    <w:p w14:paraId="7C203F00" w14:textId="77777777" w:rsidR="008A5F53" w:rsidRDefault="008A5F53">
      <w:pPr>
        <w:spacing w:line="276" w:lineRule="auto"/>
        <w:ind w:left="340" w:hanging="340"/>
        <w:jc w:val="both"/>
        <w:rPr>
          <w:i/>
          <w:sz w:val="22"/>
          <w:szCs w:val="22"/>
        </w:rPr>
      </w:pPr>
    </w:p>
    <w:p w14:paraId="7C1DEE5D" w14:textId="77777777" w:rsidR="008A5F53" w:rsidRDefault="008A5F53">
      <w:pPr>
        <w:spacing w:before="120" w:line="276" w:lineRule="auto"/>
        <w:jc w:val="both"/>
        <w:rPr>
          <w:rFonts w:eastAsia="Calibri"/>
          <w:sz w:val="22"/>
          <w:szCs w:val="22"/>
        </w:rPr>
      </w:pPr>
      <w:r>
        <w:rPr>
          <w:i/>
          <w:sz w:val="22"/>
          <w:szCs w:val="22"/>
        </w:rPr>
        <w:t>(</w:t>
      </w:r>
      <w:r>
        <w:rPr>
          <w:rFonts w:eastAsia="Calibri"/>
          <w:b/>
          <w:sz w:val="22"/>
          <w:szCs w:val="22"/>
        </w:rPr>
        <w:t xml:space="preserve">INFORMATIVA RELATIVA AL TRATTAMENTO DEI DATI </w:t>
      </w:r>
      <w:proofErr w:type="gramStart"/>
      <w:r>
        <w:rPr>
          <w:rFonts w:eastAsia="Calibri"/>
          <w:b/>
          <w:sz w:val="22"/>
          <w:szCs w:val="22"/>
        </w:rPr>
        <w:t>PERSONALI )</w:t>
      </w:r>
      <w:proofErr w:type="gramEnd"/>
    </w:p>
    <w:p w14:paraId="234E604C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Ai sensi della normativa europea in materia di trattamento dei dati personali, Le forniamo le seguenti indicazioni: </w:t>
      </w:r>
    </w:p>
    <w:p w14:paraId="10D0F67D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i dati da Lei forniti verranno trattati esclusivamente con riferimento alla richiesta, procedimento o istanza per la quale ha presentato la documentazione, la cui base giuridica è rinvenibile nell’esecuzione del contratto in essere o di misure precontrattuali finalizzate a fornire un riscontro alla richiesta effettuata ovvero per adempiere a specifici obblighi di legge o di regolamento; </w:t>
      </w:r>
    </w:p>
    <w:p w14:paraId="3B8CD9B3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2. il trattamento sarà effettuato con supporto cartaceo e/o informatico e gli atti relativi alla procedura di selezione saranno conservati per dieci anni; </w:t>
      </w:r>
    </w:p>
    <w:p w14:paraId="25887C06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 il conferimento dei dati è obbligatorio per dar corso all’istanza di Suo interesse; </w:t>
      </w:r>
    </w:p>
    <w:p w14:paraId="000ABD69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 titolare del trattamento è Azienda Municipale Gas </w:t>
      </w:r>
      <w:proofErr w:type="spellStart"/>
      <w:r>
        <w:rPr>
          <w:rFonts w:eastAsia="Calibri"/>
          <w:sz w:val="22"/>
          <w:szCs w:val="22"/>
        </w:rPr>
        <w:t>SpA</w:t>
      </w:r>
      <w:proofErr w:type="spellEnd"/>
      <w:r>
        <w:rPr>
          <w:rFonts w:eastAsia="Calibri"/>
          <w:sz w:val="22"/>
          <w:szCs w:val="22"/>
        </w:rPr>
        <w:t xml:space="preserve"> via Accolti </w:t>
      </w:r>
      <w:proofErr w:type="spellStart"/>
      <w:r>
        <w:rPr>
          <w:rFonts w:eastAsia="Calibri"/>
          <w:sz w:val="22"/>
          <w:szCs w:val="22"/>
        </w:rPr>
        <w:t>Gil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z.i</w:t>
      </w:r>
      <w:proofErr w:type="spellEnd"/>
      <w:r>
        <w:rPr>
          <w:rFonts w:eastAsia="Calibri"/>
          <w:sz w:val="22"/>
          <w:szCs w:val="22"/>
        </w:rPr>
        <w:t xml:space="preserve">. 70123 Bari – tel.0805390111; </w:t>
      </w:r>
    </w:p>
    <w:p w14:paraId="371126B5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5. referente Privacy è un referente interno, contattabile al seguente indirizzo e-mail privacy@retegasbari.it; </w:t>
      </w:r>
    </w:p>
    <w:p w14:paraId="2806C520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 in ogni momento Lei potrà esercitare i suoi diritti nei confronti del titolare del trattamento, ai sensi degli artt. 15-22 del Regolamento UE 2016/679, scrivendo ai dati di contatto sopra indicati.</w:t>
      </w:r>
    </w:p>
    <w:p w14:paraId="26C515CC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 dati forniti non saranno comunicati o diffusi a terzi. Il mancato conferimento dei dati previsti nel modulo potrà impedire la gestione della richiesta. I dati personali saranno trattati per il tempo strettamente necessario a conseguire gli scopi e le finalità indicate nella motivazione della richiesta e saranno conservati per il periodo previsto dalla legge italiana a tutela degli interessi legittimi del Titolare e per gestire tutti gli eventuali adempimenti di legge e fiscali connessi o da essi derivanti. </w:t>
      </w:r>
    </w:p>
    <w:p w14:paraId="71E1FD49" w14:textId="560DE705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Per maggiori informazioni sul trattamento dei dati si invita a consultare la nostra privacy policy completa sul sito www.retegasbari.it. </w:t>
      </w:r>
    </w:p>
    <w:p w14:paraId="34957067" w14:textId="6405DC08" w:rsidR="004066E6" w:rsidRDefault="004066E6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4FD71D16" w14:textId="77777777" w:rsidR="004066E6" w:rsidRDefault="004066E6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05BED2FB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1ED3BDA" w14:textId="77777777" w:rsidR="008A5F53" w:rsidRDefault="008A5F53">
      <w:pPr>
        <w:pStyle w:val="Corpotesto"/>
        <w:spacing w:line="276" w:lineRule="auto"/>
        <w:ind w:left="7788" w:firstLine="708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  <w:bdr w:val="single" w:sz="4" w:space="0" w:color="000000"/>
        </w:rPr>
        <w:t>MOD.1</w:t>
      </w:r>
    </w:p>
    <w:p w14:paraId="351E16BA" w14:textId="77777777" w:rsidR="008A5F53" w:rsidRDefault="008A5F53">
      <w:pPr>
        <w:pStyle w:val="Corpotesto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E5AB336" w14:textId="77777777" w:rsidR="008A5F53" w:rsidRDefault="008A5F53">
      <w:pPr>
        <w:pStyle w:val="Corpotesto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89A100F" w14:textId="77777777" w:rsidR="008A5F53" w:rsidRDefault="008A5F53">
      <w:pPr>
        <w:pStyle w:val="Corpotesto"/>
        <w:spacing w:line="276" w:lineRule="auto"/>
        <w:jc w:val="center"/>
        <w:rPr>
          <w:rFonts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DICHIARAZIONI SOSTITUTIVE DI CERTIFICAZIONI AI SENSI DELL’ART. 46 DEL D.P.R. 28 DICEMBRE 2000 N. 445 e successive modificazioni</w:t>
      </w:r>
    </w:p>
    <w:p w14:paraId="2966E971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2"/>
          <w:szCs w:val="22"/>
          <w:u w:val="single"/>
        </w:rPr>
      </w:pPr>
    </w:p>
    <w:p w14:paraId="6C164D4B" w14:textId="79B79373" w:rsidR="008A5F53" w:rsidRDefault="00EC7849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I</w:t>
      </w:r>
      <w:r w:rsidR="008A5F53">
        <w:rPr>
          <w:sz w:val="22"/>
          <w:szCs w:val="22"/>
        </w:rPr>
        <w:t xml:space="preserve">l </w:t>
      </w:r>
      <w:r>
        <w:rPr>
          <w:sz w:val="22"/>
          <w:szCs w:val="22"/>
        </w:rPr>
        <w:t xml:space="preserve">              </w:t>
      </w:r>
      <w:r w:rsidR="008A5F53">
        <w:rPr>
          <w:sz w:val="22"/>
          <w:szCs w:val="22"/>
        </w:rPr>
        <w:t>sottoscritt______</w:t>
      </w:r>
      <w:r>
        <w:rPr>
          <w:sz w:val="22"/>
          <w:szCs w:val="22"/>
        </w:rPr>
        <w:t>___</w:t>
      </w:r>
      <w:r w:rsidR="008A5F53">
        <w:rPr>
          <w:sz w:val="22"/>
          <w:szCs w:val="22"/>
        </w:rPr>
        <w:t>______________________________________________________________</w:t>
      </w:r>
      <w:r w:rsidR="008A5F53">
        <w:rPr>
          <w:sz w:val="22"/>
          <w:szCs w:val="22"/>
        </w:rPr>
        <w:br/>
      </w:r>
      <w:r w:rsidR="008A5F53">
        <w:rPr>
          <w:sz w:val="22"/>
          <w:szCs w:val="22"/>
        </w:rPr>
        <w:tab/>
      </w:r>
      <w:r w:rsidR="008A5F53">
        <w:rPr>
          <w:sz w:val="22"/>
          <w:szCs w:val="22"/>
        </w:rPr>
        <w:tab/>
      </w:r>
      <w:r w:rsidR="008A5F53">
        <w:rPr>
          <w:sz w:val="22"/>
          <w:szCs w:val="22"/>
        </w:rPr>
        <w:tab/>
      </w:r>
      <w:r w:rsidR="008A5F53">
        <w:rPr>
          <w:sz w:val="22"/>
          <w:szCs w:val="22"/>
        </w:rPr>
        <w:tab/>
      </w:r>
      <w:r w:rsidR="008A5F53">
        <w:rPr>
          <w:sz w:val="22"/>
          <w:szCs w:val="22"/>
        </w:rPr>
        <w:tab/>
      </w:r>
      <w:r w:rsidR="008A5F53">
        <w:rPr>
          <w:b w:val="0"/>
          <w:i/>
          <w:sz w:val="22"/>
          <w:szCs w:val="22"/>
        </w:rPr>
        <w:t>(cognome e nome</w:t>
      </w:r>
      <w:r w:rsidR="008A5F53">
        <w:rPr>
          <w:sz w:val="22"/>
          <w:szCs w:val="22"/>
        </w:rPr>
        <w:t>)</w:t>
      </w:r>
    </w:p>
    <w:p w14:paraId="2EA02DC2" w14:textId="2D04CB45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nato a ____</w:t>
      </w:r>
      <w:r w:rsidR="00EC7849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   prov._____________ il _______________________</w:t>
      </w:r>
      <w:r>
        <w:rPr>
          <w:sz w:val="22"/>
          <w:szCs w:val="22"/>
        </w:rPr>
        <w:br/>
      </w:r>
    </w:p>
    <w:p w14:paraId="52083A86" w14:textId="5DB1A0AA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e residente in ______</w:t>
      </w:r>
      <w:r w:rsidR="00EC7849">
        <w:rPr>
          <w:sz w:val="22"/>
          <w:szCs w:val="22"/>
        </w:rPr>
        <w:t>__________</w:t>
      </w:r>
      <w:r>
        <w:rPr>
          <w:sz w:val="22"/>
          <w:szCs w:val="22"/>
        </w:rPr>
        <w:t>____________________ Via _____________________________________</w:t>
      </w:r>
    </w:p>
    <w:p w14:paraId="20BA18B9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sz w:val="22"/>
          <w:szCs w:val="22"/>
        </w:rPr>
      </w:pPr>
    </w:p>
    <w:p w14:paraId="1E533638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che, ai sensi dell’art. 76 del D.R.R. 445 del 28.12.2000,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 uffici,</w:t>
      </w:r>
    </w:p>
    <w:p w14:paraId="7953C0FB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1F57B2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2"/>
          <w:szCs w:val="22"/>
        </w:rPr>
      </w:pPr>
    </w:p>
    <w:p w14:paraId="12C81D25" w14:textId="77777777" w:rsidR="007067DA" w:rsidRDefault="008A5F53" w:rsidP="007067D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sz w:val="22"/>
          <w:szCs w:val="22"/>
        </w:rPr>
      </w:pPr>
      <w:r>
        <w:rPr>
          <w:sz w:val="22"/>
          <w:szCs w:val="22"/>
        </w:rPr>
        <w:t>quanto di seguito trascritto ai numeri ________________</w:t>
      </w:r>
      <w:proofErr w:type="gramStart"/>
      <w:r>
        <w:rPr>
          <w:sz w:val="22"/>
          <w:szCs w:val="22"/>
        </w:rPr>
        <w:t xml:space="preserve">   </w:t>
      </w:r>
      <w:r>
        <w:rPr>
          <w:b w:val="0"/>
          <w:i/>
          <w:sz w:val="22"/>
          <w:szCs w:val="22"/>
        </w:rPr>
        <w:t>(</w:t>
      </w:r>
      <w:proofErr w:type="gramEnd"/>
      <w:r>
        <w:rPr>
          <w:b w:val="0"/>
          <w:i/>
          <w:sz w:val="22"/>
          <w:szCs w:val="22"/>
        </w:rPr>
        <w:t>1)</w:t>
      </w:r>
    </w:p>
    <w:p w14:paraId="1EDCB602" w14:textId="143F2C71" w:rsidR="007067DA" w:rsidRDefault="008A5F53" w:rsidP="007067DA">
      <w:pPr>
        <w:pStyle w:val="Corpodeltesto21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 xml:space="preserve">Di essere in possesso  del seguente titolo di studio </w:t>
      </w:r>
      <w:r w:rsidRPr="00C6277A">
        <w:rPr>
          <w:rFonts w:eastAsia="Wingdings"/>
          <w:sz w:val="22"/>
          <w:szCs w:val="22"/>
        </w:rPr>
        <w:t>___________________________ conseguito il ______________ presso l’Istituto  ___________________________________ di_______________ (</w:t>
      </w:r>
      <w:r w:rsidRPr="00C6277A">
        <w:rPr>
          <w:rFonts w:eastAsia="Wingdings"/>
          <w:b w:val="0"/>
          <w:i/>
          <w:sz w:val="22"/>
          <w:szCs w:val="22"/>
        </w:rPr>
        <w:t>località</w:t>
      </w:r>
      <w:r w:rsidRPr="00C6277A">
        <w:rPr>
          <w:rFonts w:eastAsia="Wingdings"/>
          <w:sz w:val="22"/>
          <w:szCs w:val="22"/>
        </w:rPr>
        <w:t xml:space="preserve">) Via ______________________N.  ___ con votazione _____ </w:t>
      </w:r>
      <w:r w:rsidRPr="00C6277A">
        <w:rPr>
          <w:rFonts w:eastAsia="Wingdings"/>
          <w:b w:val="0"/>
          <w:i/>
          <w:sz w:val="22"/>
          <w:szCs w:val="22"/>
        </w:rPr>
        <w:t>(2)</w:t>
      </w:r>
      <w:r w:rsidRPr="00C6277A">
        <w:rPr>
          <w:rFonts w:eastAsia="Wingdings"/>
          <w:sz w:val="22"/>
          <w:szCs w:val="22"/>
        </w:rPr>
        <w:t>;</w:t>
      </w:r>
    </w:p>
    <w:p w14:paraId="5698A9FD" w14:textId="77777777" w:rsidR="007067DA" w:rsidRDefault="007067DA" w:rsidP="007067D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20"/>
        <w:jc w:val="both"/>
        <w:rPr>
          <w:rFonts w:eastAsia="Wingdings"/>
          <w:sz w:val="22"/>
          <w:szCs w:val="22"/>
        </w:rPr>
      </w:pPr>
    </w:p>
    <w:p w14:paraId="1D83204A" w14:textId="77777777" w:rsidR="007067DA" w:rsidRDefault="008A5F53" w:rsidP="007067DA">
      <w:pPr>
        <w:pStyle w:val="Corpodeltesto21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sz w:val="22"/>
          <w:szCs w:val="22"/>
        </w:rPr>
      </w:pPr>
      <w:r w:rsidRPr="007067DA">
        <w:rPr>
          <w:rFonts w:eastAsia="Wingdings"/>
          <w:sz w:val="22"/>
          <w:szCs w:val="22"/>
        </w:rPr>
        <w:t xml:space="preserve">Di essere in possesso del seguente titolo di specializzazione/abilitazione/formazione/ aggiornamento/qualificazione tecnica </w:t>
      </w:r>
      <w:r w:rsidRPr="007067DA">
        <w:rPr>
          <w:rFonts w:eastAsia="Wingdings"/>
          <w:b w:val="0"/>
          <w:i/>
          <w:sz w:val="22"/>
          <w:szCs w:val="22"/>
        </w:rPr>
        <w:t xml:space="preserve">(2) </w:t>
      </w:r>
      <w:r w:rsidRPr="007067DA">
        <w:rPr>
          <w:rFonts w:eastAsia="Wingdings"/>
          <w:sz w:val="22"/>
          <w:szCs w:val="22"/>
        </w:rPr>
        <w:t xml:space="preserve"> ______________________________________ , di durata annuale/biennale/triennale </w:t>
      </w:r>
      <w:r w:rsidRPr="007067DA">
        <w:rPr>
          <w:rFonts w:eastAsia="Wingdings"/>
          <w:b w:val="0"/>
          <w:i/>
          <w:sz w:val="22"/>
          <w:szCs w:val="22"/>
        </w:rPr>
        <w:t>(2)</w:t>
      </w:r>
      <w:r w:rsidRPr="007067DA">
        <w:rPr>
          <w:rFonts w:eastAsia="Wingdings"/>
          <w:sz w:val="22"/>
          <w:szCs w:val="22"/>
        </w:rPr>
        <w:t>, conseguito il __________________ presso _________________________________________ di ____________________(</w:t>
      </w:r>
      <w:r w:rsidRPr="007067DA">
        <w:rPr>
          <w:rFonts w:eastAsia="Wingdings"/>
          <w:b w:val="0"/>
          <w:i/>
          <w:sz w:val="22"/>
          <w:szCs w:val="22"/>
        </w:rPr>
        <w:t>località)</w:t>
      </w:r>
      <w:r w:rsidRPr="007067DA">
        <w:rPr>
          <w:rFonts w:eastAsia="Wingdings"/>
          <w:sz w:val="22"/>
          <w:szCs w:val="22"/>
        </w:rPr>
        <w:t xml:space="preserve"> Via ______________________ N.___ con esame finale di idoneità di________________________ (punteggio);</w:t>
      </w:r>
    </w:p>
    <w:p w14:paraId="4A7A6989" w14:textId="77777777" w:rsidR="007067DA" w:rsidRDefault="007067DA" w:rsidP="007067DA">
      <w:pPr>
        <w:pStyle w:val="Paragrafoelenco"/>
        <w:rPr>
          <w:rFonts w:eastAsia="Wingdings"/>
          <w:sz w:val="22"/>
          <w:szCs w:val="22"/>
        </w:rPr>
      </w:pPr>
    </w:p>
    <w:p w14:paraId="0F09D267" w14:textId="77777777" w:rsidR="007067DA" w:rsidRDefault="008A5F53" w:rsidP="007067DA">
      <w:pPr>
        <w:pStyle w:val="Corpodeltesto21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sz w:val="22"/>
          <w:szCs w:val="22"/>
        </w:rPr>
      </w:pPr>
      <w:r w:rsidRPr="007067DA">
        <w:rPr>
          <w:rFonts w:eastAsia="Wingdings"/>
          <w:sz w:val="22"/>
          <w:szCs w:val="22"/>
        </w:rPr>
        <w:t xml:space="preserve">Di essere in possesso </w:t>
      </w:r>
      <w:r w:rsidRPr="007067DA">
        <w:rPr>
          <w:rFonts w:eastAsia="Wingdings"/>
          <w:sz w:val="22"/>
          <w:szCs w:val="22"/>
          <w:u w:val="single"/>
        </w:rPr>
        <w:t>anche</w:t>
      </w:r>
      <w:r w:rsidRPr="007067DA">
        <w:rPr>
          <w:rFonts w:eastAsia="Wingdings"/>
          <w:sz w:val="22"/>
          <w:szCs w:val="22"/>
        </w:rPr>
        <w:t xml:space="preserve"> del seguente titolo di specializzazione/abilitazione/formazione/ aggiornamento/qualificazione tecnica </w:t>
      </w:r>
      <w:r w:rsidRPr="007067DA">
        <w:rPr>
          <w:rFonts w:eastAsia="Wingdings"/>
          <w:b w:val="0"/>
          <w:i/>
          <w:sz w:val="22"/>
          <w:szCs w:val="22"/>
        </w:rPr>
        <w:t>(2)</w:t>
      </w:r>
      <w:r w:rsidRPr="007067DA">
        <w:rPr>
          <w:rFonts w:eastAsia="Wingdings"/>
          <w:sz w:val="22"/>
          <w:szCs w:val="22"/>
        </w:rPr>
        <w:t xml:space="preserve"> ________________________________________ di durata _________________________________, conseguito il __________________presso _________________________________________ di ____________________(</w:t>
      </w:r>
      <w:r w:rsidRPr="007067DA">
        <w:rPr>
          <w:rFonts w:eastAsia="Wingdings"/>
          <w:b w:val="0"/>
          <w:i/>
          <w:sz w:val="22"/>
          <w:szCs w:val="22"/>
        </w:rPr>
        <w:t>località)</w:t>
      </w:r>
      <w:r w:rsidRPr="007067DA">
        <w:rPr>
          <w:rFonts w:eastAsia="Wingdings"/>
          <w:sz w:val="22"/>
          <w:szCs w:val="22"/>
        </w:rPr>
        <w:t xml:space="preserve"> Via ______________________ N.___ con esame finale di idoneità di________________________ (punteggio);</w:t>
      </w:r>
    </w:p>
    <w:p w14:paraId="06D96AA6" w14:textId="77777777" w:rsidR="007067DA" w:rsidRDefault="007067DA" w:rsidP="007067DA">
      <w:pPr>
        <w:pStyle w:val="Paragrafoelenco"/>
        <w:rPr>
          <w:rFonts w:eastAsia="Wingdings"/>
          <w:sz w:val="22"/>
          <w:szCs w:val="22"/>
        </w:rPr>
      </w:pPr>
    </w:p>
    <w:p w14:paraId="697B1ABF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480"/>
        <w:jc w:val="both"/>
      </w:pPr>
    </w:p>
    <w:p w14:paraId="32BDFBB6" w14:textId="6A3B1ED6" w:rsidR="008A5F53" w:rsidRDefault="00E96ECE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480"/>
        <w:jc w:val="both"/>
        <w:rPr>
          <w:sz w:val="22"/>
          <w:szCs w:val="22"/>
          <w:highlight w:val="yellow"/>
        </w:rPr>
      </w:pPr>
      <w:r>
        <w:rPr>
          <w:rFonts w:eastAsia="Wingdings"/>
          <w:sz w:val="22"/>
          <w:szCs w:val="22"/>
        </w:rPr>
        <w:lastRenderedPageBreak/>
        <w:t>6</w:t>
      </w:r>
      <w:r w:rsidR="008A5F53">
        <w:rPr>
          <w:rFonts w:eastAsia="Wingdings"/>
          <w:sz w:val="22"/>
          <w:szCs w:val="22"/>
        </w:rPr>
        <w:t>. Di essere in possesso di esperienza professionale non cumulativa</w:t>
      </w:r>
      <w:r w:rsidR="00CC1CA5">
        <w:rPr>
          <w:rStyle w:val="Rimandonotaapidipagina"/>
          <w:rFonts w:eastAsia="Wingdings"/>
          <w:sz w:val="22"/>
          <w:szCs w:val="22"/>
        </w:rPr>
        <w:footnoteReference w:id="1"/>
      </w:r>
      <w:r w:rsidR="008A5F53">
        <w:rPr>
          <w:rFonts w:eastAsia="Wingdings"/>
          <w:sz w:val="22"/>
          <w:szCs w:val="22"/>
        </w:rPr>
        <w:t xml:space="preserve"> attinente l’attività della presente selezione svolta presso ________________dal ______________ al________________ </w:t>
      </w:r>
      <w:proofErr w:type="gramStart"/>
      <w:r w:rsidR="008A5F53">
        <w:rPr>
          <w:rFonts w:eastAsia="Wingdings"/>
          <w:sz w:val="22"/>
          <w:szCs w:val="22"/>
        </w:rPr>
        <w:t xml:space="preserve">   </w:t>
      </w:r>
      <w:r w:rsidR="008A5F53">
        <w:rPr>
          <w:rFonts w:eastAsia="Wingdings"/>
          <w:b w:val="0"/>
          <w:bCs/>
          <w:i/>
          <w:iCs/>
          <w:sz w:val="22"/>
          <w:szCs w:val="22"/>
        </w:rPr>
        <w:t>(</w:t>
      </w:r>
      <w:proofErr w:type="gramEnd"/>
      <w:r w:rsidR="008A5F53">
        <w:rPr>
          <w:rFonts w:eastAsia="Wingdings"/>
          <w:b w:val="0"/>
          <w:bCs/>
          <w:i/>
          <w:iCs/>
          <w:sz w:val="22"/>
          <w:szCs w:val="22"/>
        </w:rPr>
        <w:t>2)</w:t>
      </w:r>
    </w:p>
    <w:p w14:paraId="3D6E454A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20"/>
        <w:jc w:val="both"/>
        <w:rPr>
          <w:rFonts w:eastAsia="Wingdings"/>
          <w:sz w:val="22"/>
          <w:szCs w:val="22"/>
        </w:rPr>
      </w:pPr>
      <w:r>
        <w:rPr>
          <w:sz w:val="22"/>
          <w:szCs w:val="22"/>
          <w:highlight w:val="yellow"/>
        </w:rPr>
        <w:t xml:space="preserve">                               </w:t>
      </w:r>
    </w:p>
    <w:p w14:paraId="4A650F5C" w14:textId="77777777" w:rsidR="008A5F53" w:rsidRDefault="008A5F53">
      <w:pPr>
        <w:pStyle w:val="Paragrafoelenco"/>
        <w:jc w:val="both"/>
        <w:rPr>
          <w:rFonts w:eastAsia="Wingdings"/>
          <w:sz w:val="22"/>
          <w:szCs w:val="22"/>
        </w:rPr>
      </w:pPr>
    </w:p>
    <w:p w14:paraId="220B1058" w14:textId="77777777" w:rsidR="008A5F53" w:rsidRDefault="008A5F53">
      <w:pPr>
        <w:spacing w:line="276" w:lineRule="auto"/>
        <w:jc w:val="both"/>
        <w:rPr>
          <w:rFonts w:eastAsia="Wingdings"/>
          <w:b/>
          <w:sz w:val="22"/>
          <w:szCs w:val="22"/>
          <w:u w:val="single"/>
        </w:rPr>
      </w:pPr>
    </w:p>
    <w:p w14:paraId="1D7EC43B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  <w:r>
        <w:rPr>
          <w:rFonts w:eastAsia="Wingdings"/>
          <w:i/>
          <w:sz w:val="22"/>
          <w:szCs w:val="22"/>
        </w:rPr>
        <w:t xml:space="preserve">Data </w:t>
      </w:r>
      <w:r>
        <w:rPr>
          <w:rFonts w:eastAsia="Wingdings"/>
          <w:sz w:val="22"/>
          <w:szCs w:val="22"/>
        </w:rPr>
        <w:t>______________________</w:t>
      </w:r>
      <w:r>
        <w:rPr>
          <w:rFonts w:eastAsia="Wingdings"/>
          <w:sz w:val="22"/>
          <w:szCs w:val="22"/>
        </w:rPr>
        <w:tab/>
      </w:r>
      <w:r>
        <w:rPr>
          <w:rFonts w:eastAsia="Wingdings"/>
          <w:sz w:val="22"/>
          <w:szCs w:val="22"/>
        </w:rPr>
        <w:tab/>
      </w:r>
      <w:r>
        <w:rPr>
          <w:rFonts w:eastAsia="Wingdings"/>
          <w:sz w:val="22"/>
          <w:szCs w:val="22"/>
        </w:rPr>
        <w:tab/>
      </w:r>
      <w:r>
        <w:rPr>
          <w:rFonts w:eastAsia="Wingdings"/>
          <w:i/>
          <w:sz w:val="22"/>
          <w:szCs w:val="22"/>
        </w:rPr>
        <w:t>Il dichiarant</w:t>
      </w:r>
      <w:r>
        <w:rPr>
          <w:rFonts w:eastAsia="Wingdings"/>
          <w:sz w:val="22"/>
          <w:szCs w:val="22"/>
        </w:rPr>
        <w:t>e ___________________________</w:t>
      </w:r>
      <w:r>
        <w:rPr>
          <w:rFonts w:eastAsia="Wingdings"/>
          <w:sz w:val="22"/>
          <w:szCs w:val="22"/>
        </w:rPr>
        <w:br/>
      </w:r>
    </w:p>
    <w:p w14:paraId="544F5512" w14:textId="77777777" w:rsidR="007067DA" w:rsidRDefault="007067DA" w:rsidP="007067D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20"/>
        <w:jc w:val="both"/>
        <w:rPr>
          <w:rFonts w:eastAsia="Wingdings"/>
          <w:b w:val="0"/>
          <w:i/>
          <w:sz w:val="22"/>
          <w:szCs w:val="22"/>
        </w:rPr>
      </w:pPr>
    </w:p>
    <w:p w14:paraId="7AB5ECC2" w14:textId="77777777" w:rsidR="007067DA" w:rsidRDefault="008A5F53" w:rsidP="007067DA">
      <w:pPr>
        <w:pStyle w:val="Corpodeltesto21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  <w:r>
        <w:rPr>
          <w:rFonts w:eastAsia="Wingdings"/>
          <w:b w:val="0"/>
          <w:i/>
          <w:sz w:val="22"/>
          <w:szCs w:val="22"/>
        </w:rPr>
        <w:t xml:space="preserve">Indicare qui il numero dei soli punti oggetto di dichiarazione che vanno completati nel testo con i dati mancanti. Cancellare i punti che non sono oggetto di dichiarazione. </w:t>
      </w:r>
    </w:p>
    <w:p w14:paraId="0793FA40" w14:textId="7E86213C" w:rsidR="008A5F53" w:rsidRPr="007067DA" w:rsidRDefault="008A5F53" w:rsidP="007067DA">
      <w:pPr>
        <w:pStyle w:val="Corpodeltesto21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  <w:r w:rsidRPr="007067DA">
        <w:rPr>
          <w:rFonts w:eastAsia="Wingdings"/>
          <w:b w:val="0"/>
          <w:i/>
          <w:sz w:val="22"/>
          <w:szCs w:val="22"/>
        </w:rPr>
        <w:t>Identificare con precisione l’Università o l ’istituto o l’ente che ha rilasciato il titolo o che sia comunque in grado di confermare la veridicità di quanto dichiarato.</w:t>
      </w:r>
    </w:p>
    <w:p w14:paraId="52F41F6C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</w:p>
    <w:p w14:paraId="7A665895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</w:p>
    <w:p w14:paraId="436150FA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Calibri"/>
          <w:b w:val="0"/>
          <w:i/>
          <w:sz w:val="22"/>
          <w:szCs w:val="22"/>
          <w:highlight w:val="yellow"/>
        </w:rPr>
      </w:pPr>
    </w:p>
    <w:p w14:paraId="076C629C" w14:textId="77777777" w:rsidR="008A5F53" w:rsidRDefault="008A5F53">
      <w:pPr>
        <w:spacing w:before="120" w:line="276" w:lineRule="auto"/>
        <w:jc w:val="both"/>
        <w:rPr>
          <w:rFonts w:eastAsia="Calibri"/>
          <w:sz w:val="22"/>
          <w:szCs w:val="22"/>
        </w:rPr>
      </w:pPr>
      <w:r>
        <w:rPr>
          <w:i/>
          <w:sz w:val="22"/>
          <w:szCs w:val="22"/>
        </w:rPr>
        <w:t>(</w:t>
      </w:r>
      <w:r>
        <w:rPr>
          <w:rFonts w:eastAsia="Calibri"/>
          <w:b/>
          <w:sz w:val="22"/>
          <w:szCs w:val="22"/>
        </w:rPr>
        <w:t xml:space="preserve">INFORMATIVA RELATIVA AL TRATTAMENTO DEI DATI </w:t>
      </w:r>
      <w:proofErr w:type="gramStart"/>
      <w:r>
        <w:rPr>
          <w:rFonts w:eastAsia="Calibri"/>
          <w:b/>
          <w:sz w:val="22"/>
          <w:szCs w:val="22"/>
        </w:rPr>
        <w:t>PERSONALI )</w:t>
      </w:r>
      <w:proofErr w:type="gramEnd"/>
    </w:p>
    <w:p w14:paraId="640FC1B4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Ai sensi della normativa europea in materia di trattamento dei dati personali, Le forniamo le seguenti indicazioni: </w:t>
      </w:r>
    </w:p>
    <w:p w14:paraId="4B86F7B9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i dati da Lei forniti verranno trattati esclusivamente con riferimento alla richiesta, procedimento o istanza per la quale ha presentato la documentazione, la cui base giuridica è rinvenibile nell’esecuzione del contratto in essere o di misure precontrattuali finalizzate a fornire un riscontro alla richiesta effettuata ovvero per adempiere a specifici obblighi di legge o di regolamento; </w:t>
      </w:r>
    </w:p>
    <w:p w14:paraId="13DA4C2D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2. il trattamento sarà effettuato con supporto cartaceo e/o informatico e gli atti relativi alla procedura di selezione saranno conservati per dieci anni; </w:t>
      </w:r>
    </w:p>
    <w:p w14:paraId="38A91744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 il conferimento dei dati è obbligatorio per dar corso all’istanza di Suo interesse; </w:t>
      </w:r>
    </w:p>
    <w:p w14:paraId="49EE5907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 titolare del trattamento è Azienda Municipale Gas </w:t>
      </w:r>
      <w:proofErr w:type="spellStart"/>
      <w:r>
        <w:rPr>
          <w:rFonts w:eastAsia="Calibri"/>
          <w:sz w:val="22"/>
          <w:szCs w:val="22"/>
        </w:rPr>
        <w:t>SpA</w:t>
      </w:r>
      <w:proofErr w:type="spellEnd"/>
      <w:r>
        <w:rPr>
          <w:rFonts w:eastAsia="Calibri"/>
          <w:sz w:val="22"/>
          <w:szCs w:val="22"/>
        </w:rPr>
        <w:t xml:space="preserve"> via Accolti </w:t>
      </w:r>
      <w:proofErr w:type="spellStart"/>
      <w:r>
        <w:rPr>
          <w:rFonts w:eastAsia="Calibri"/>
          <w:sz w:val="22"/>
          <w:szCs w:val="22"/>
        </w:rPr>
        <w:t>Gil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z.i</w:t>
      </w:r>
      <w:proofErr w:type="spellEnd"/>
      <w:r>
        <w:rPr>
          <w:rFonts w:eastAsia="Calibri"/>
          <w:sz w:val="22"/>
          <w:szCs w:val="22"/>
        </w:rPr>
        <w:t xml:space="preserve">. 70123 Bari – tel.0805390111; </w:t>
      </w:r>
    </w:p>
    <w:p w14:paraId="57DA4CC4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5. referente Privacy è un referente interno, contattabile al seguente indirizzo e-mail privacy@retegasbari.it; </w:t>
      </w:r>
    </w:p>
    <w:p w14:paraId="6CBFD244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 in ogni momento Lei potrà esercitare i suoi diritti nei confronti del titolare del trattamento, ai sensi degli artt. 15-22 del Regolamento UE 2016/679, scrivendo ai dati di contatto sopra indicati.</w:t>
      </w:r>
    </w:p>
    <w:p w14:paraId="15F27D75" w14:textId="77777777" w:rsidR="008A5F53" w:rsidRDefault="008A5F5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 dati forniti non saranno comunicati o diffusi a terzi. Il mancato conferimento dei dati previsti nel modulo potrà impedire la gestione della richiesta. I dati personali saranno trattati per il tempo strettamente necessario a conseguire gli scopi e le finalità indicate nella motivazione della richiesta e saranno conservati per il periodo previsto dalla legge italiana a tutela degli interessi legittimi del Titolare e per gestire tutti gli eventuali adempimenti di legge e fiscali connessi o da essi derivanti. </w:t>
      </w:r>
    </w:p>
    <w:p w14:paraId="12C3A3A2" w14:textId="77777777" w:rsidR="008A5F53" w:rsidRDefault="008A5F53">
      <w:pPr>
        <w:spacing w:line="276" w:lineRule="auto"/>
        <w:jc w:val="both"/>
        <w:rPr>
          <w:rFonts w:eastAsia="Wingdings"/>
          <w:sz w:val="22"/>
          <w:szCs w:val="22"/>
        </w:rPr>
      </w:pPr>
      <w:r>
        <w:rPr>
          <w:rFonts w:eastAsia="Calibri"/>
          <w:sz w:val="22"/>
          <w:szCs w:val="22"/>
        </w:rPr>
        <w:t xml:space="preserve">Per maggiori informazioni sul trattamento dei dati si invita a consultare la nostra privacy policy completa sul sito www.retegasbari.it. </w:t>
      </w:r>
    </w:p>
    <w:p w14:paraId="7669452E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Wingdings"/>
          <w:sz w:val="22"/>
          <w:szCs w:val="22"/>
        </w:rPr>
      </w:pPr>
    </w:p>
    <w:p w14:paraId="3F8FF2EB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Wingdings"/>
          <w:sz w:val="22"/>
          <w:szCs w:val="22"/>
        </w:rPr>
      </w:pPr>
    </w:p>
    <w:p w14:paraId="1066E8EE" w14:textId="77777777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Wingdings"/>
          <w:sz w:val="22"/>
          <w:szCs w:val="22"/>
        </w:rPr>
      </w:pPr>
    </w:p>
    <w:p w14:paraId="5702B7D8" w14:textId="3E2A3339" w:rsidR="008A5F53" w:rsidRDefault="008A5F53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</w:pPr>
    </w:p>
    <w:sectPr w:rsidR="008A5F53">
      <w:headerReference w:type="default" r:id="rId7"/>
      <w:footerReference w:type="default" r:id="rId8"/>
      <w:headerReference w:type="first" r:id="rId9"/>
      <w:footerReference w:type="first" r:id="rId10"/>
      <w:pgSz w:w="12096" w:h="16838"/>
      <w:pgMar w:top="1134" w:right="1151" w:bottom="1077" w:left="1151" w:header="720" w:footer="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44AD5" w14:textId="77777777" w:rsidR="008A5F53" w:rsidRDefault="008A5F53">
      <w:r>
        <w:separator/>
      </w:r>
    </w:p>
  </w:endnote>
  <w:endnote w:type="continuationSeparator" w:id="0">
    <w:p w14:paraId="49FF4AB7" w14:textId="77777777" w:rsidR="008A5F53" w:rsidRDefault="008A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DBCE" w14:textId="77777777" w:rsidR="008A5F53" w:rsidRDefault="008A5F5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3557535D" w14:textId="77777777" w:rsidR="008A5F53" w:rsidRDefault="008A5F53">
    <w:pPr>
      <w:tabs>
        <w:tab w:val="center" w:pos="4896"/>
        <w:tab w:val="right" w:pos="979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28B5E" w14:textId="77777777" w:rsidR="008A5F53" w:rsidRDefault="008A5F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3BAF4" w14:textId="77777777" w:rsidR="008A5F53" w:rsidRDefault="008A5F53">
      <w:r>
        <w:separator/>
      </w:r>
    </w:p>
  </w:footnote>
  <w:footnote w:type="continuationSeparator" w:id="0">
    <w:p w14:paraId="33ECD9C0" w14:textId="77777777" w:rsidR="008A5F53" w:rsidRDefault="008A5F53">
      <w:r>
        <w:continuationSeparator/>
      </w:r>
    </w:p>
  </w:footnote>
  <w:footnote w:id="1">
    <w:p w14:paraId="0032C5BA" w14:textId="77777777" w:rsidR="005E1D7D" w:rsidRPr="00E54230" w:rsidRDefault="00CC1CA5" w:rsidP="005E1D7D">
      <w:pPr>
        <w:suppressAutoHyphens w:val="0"/>
        <w:spacing w:before="100" w:beforeAutospacing="1"/>
        <w:ind w:left="340" w:hanging="340"/>
        <w:rPr>
          <w:color w:val="000000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bookmarkStart w:id="0" w:name="sdfootnote1sym"/>
      <w:r w:rsidR="005E1D7D" w:rsidRPr="00E54230">
        <w:rPr>
          <w:color w:val="000000"/>
          <w:lang w:eastAsia="it-IT"/>
        </w:rPr>
        <w:fldChar w:fldCharType="begin"/>
      </w:r>
      <w:r w:rsidR="005E1D7D" w:rsidRPr="00E54230">
        <w:rPr>
          <w:color w:val="000000"/>
          <w:lang w:eastAsia="it-IT"/>
        </w:rPr>
        <w:instrText xml:space="preserve"> HYPERLINK "" \l "sdfootnote1anc" </w:instrText>
      </w:r>
      <w:r w:rsidR="005E1D7D" w:rsidRPr="00E54230">
        <w:rPr>
          <w:color w:val="000000"/>
          <w:lang w:eastAsia="it-IT"/>
        </w:rPr>
        <w:fldChar w:fldCharType="separate"/>
      </w:r>
      <w:r w:rsidR="005E1D7D" w:rsidRPr="00E54230">
        <w:rPr>
          <w:color w:val="0000FF"/>
          <w:u w:val="single"/>
          <w:lang w:eastAsia="it-IT"/>
        </w:rPr>
        <w:t>1</w:t>
      </w:r>
      <w:r w:rsidR="005E1D7D" w:rsidRPr="00E54230">
        <w:rPr>
          <w:color w:val="000000"/>
          <w:lang w:eastAsia="it-IT"/>
        </w:rPr>
        <w:fldChar w:fldCharType="end"/>
      </w:r>
      <w:bookmarkEnd w:id="0"/>
      <w:r w:rsidR="005E1D7D" w:rsidRPr="00E54230">
        <w:rPr>
          <w:color w:val="000000"/>
          <w:lang w:eastAsia="it-IT"/>
        </w:rPr>
        <w:t xml:space="preserve"> Per esperienza non cumulativa si intende attività lavorativa, strettamente attinente il posto da ricoprire oggetto della presente selezione, svolta presso società pubbliche e/o aziende private senza soluzione di continuità per un periodo non inferire ai sei mesi.</w:t>
      </w:r>
    </w:p>
    <w:p w14:paraId="791AEEF3" w14:textId="36D8106A" w:rsidR="00CC1CA5" w:rsidRDefault="00CC1CA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3C07D" w14:textId="77777777" w:rsidR="008A5F53" w:rsidRDefault="008A5F53">
    <w:pPr>
      <w:pStyle w:val="Intestazione"/>
      <w:jc w:val="center"/>
    </w:pPr>
  </w:p>
  <w:p w14:paraId="3FAC42BE" w14:textId="0911F502" w:rsidR="008A5F53" w:rsidRDefault="00AE4779">
    <w:pPr>
      <w:pStyle w:val="Intestazione"/>
      <w:jc w:val="center"/>
    </w:pPr>
    <w:r>
      <w:rPr>
        <w:noProof/>
      </w:rPr>
      <w:drawing>
        <wp:inline distT="0" distB="0" distL="0" distR="0" wp14:anchorId="1D88F8D6" wp14:editId="6111F5DC">
          <wp:extent cx="120015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8949DD" w14:textId="77777777" w:rsidR="008A5F53" w:rsidRDefault="008A5F53">
    <w:pPr>
      <w:pStyle w:val="Intestazione"/>
      <w:jc w:val="center"/>
    </w:pPr>
  </w:p>
  <w:p w14:paraId="03E39122" w14:textId="77777777" w:rsidR="008A5F53" w:rsidRDefault="008A5F5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213A6" w14:textId="77777777" w:rsidR="008A5F53" w:rsidRDefault="008A5F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/>
        <w:b w:val="0"/>
        <w:i/>
        <w:sz w:val="22"/>
        <w:szCs w:val="22"/>
        <w:highlight w:val="yello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/>
        <w:b w:val="0"/>
        <w:bCs/>
        <w:i/>
        <w:iCs/>
        <w:sz w:val="22"/>
        <w:szCs w:val="22"/>
        <w:highlight w:val="yellow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/>
        <w:sz w:val="22"/>
        <w:szCs w:val="22"/>
        <w:highlight w:val="yellow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2175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Cs/>
        <w:sz w:val="22"/>
        <w:szCs w:val="22"/>
        <w:highlight w:val="yellow"/>
      </w:rPr>
    </w:lvl>
  </w:abstractNum>
  <w:abstractNum w:abstractNumId="9" w15:restartNumberingAfterBreak="0">
    <w:nsid w:val="027F6D6D"/>
    <w:multiLevelType w:val="hybridMultilevel"/>
    <w:tmpl w:val="8CDAF06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3D5B57"/>
    <w:multiLevelType w:val="hybridMultilevel"/>
    <w:tmpl w:val="A2B0A3D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124438"/>
    <w:multiLevelType w:val="hybridMultilevel"/>
    <w:tmpl w:val="BE16E47A"/>
    <w:lvl w:ilvl="0" w:tplc="49886AF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50053"/>
    <w:multiLevelType w:val="hybridMultilevel"/>
    <w:tmpl w:val="B78E32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BD7"/>
    <w:multiLevelType w:val="hybridMultilevel"/>
    <w:tmpl w:val="FF9495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3374"/>
    <w:multiLevelType w:val="hybridMultilevel"/>
    <w:tmpl w:val="DEB2DA78"/>
    <w:lvl w:ilvl="0" w:tplc="04100019">
      <w:start w:val="1"/>
      <w:numFmt w:val="lowerLetter"/>
      <w:lvlText w:val="%1.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5" w15:restartNumberingAfterBreak="0">
    <w:nsid w:val="5DB5422D"/>
    <w:multiLevelType w:val="hybridMultilevel"/>
    <w:tmpl w:val="F858129A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78"/>
    <w:rsid w:val="000072BD"/>
    <w:rsid w:val="00060481"/>
    <w:rsid w:val="00164B27"/>
    <w:rsid w:val="001C2C26"/>
    <w:rsid w:val="002758D6"/>
    <w:rsid w:val="00285DCD"/>
    <w:rsid w:val="004066E6"/>
    <w:rsid w:val="00454754"/>
    <w:rsid w:val="00462CBB"/>
    <w:rsid w:val="004D7FCE"/>
    <w:rsid w:val="005E1D7D"/>
    <w:rsid w:val="0063235D"/>
    <w:rsid w:val="006339B8"/>
    <w:rsid w:val="006E5FCC"/>
    <w:rsid w:val="007067DA"/>
    <w:rsid w:val="00745B82"/>
    <w:rsid w:val="00786D15"/>
    <w:rsid w:val="00873F29"/>
    <w:rsid w:val="008A5F53"/>
    <w:rsid w:val="00A10F33"/>
    <w:rsid w:val="00AE4779"/>
    <w:rsid w:val="00BC2E1E"/>
    <w:rsid w:val="00BC5F37"/>
    <w:rsid w:val="00C6277A"/>
    <w:rsid w:val="00CA45F0"/>
    <w:rsid w:val="00CC1CA5"/>
    <w:rsid w:val="00E77278"/>
    <w:rsid w:val="00E96ECE"/>
    <w:rsid w:val="00EC7849"/>
    <w:rsid w:val="00F02402"/>
    <w:rsid w:val="00F8165B"/>
    <w:rsid w:val="00FE2446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8AD1AC"/>
  <w15:chartTrackingRefBased/>
  <w15:docId w15:val="{BA456AAD-70D0-492F-B382-C132E950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tLeast"/>
      <w:ind w:left="226" w:hanging="226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42" w:hanging="226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1701" w:hanging="1701"/>
      <w:jc w:val="center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tLeast"/>
      <w:jc w:val="center"/>
      <w:outlineLvl w:val="3"/>
    </w:pPr>
    <w:rPr>
      <w:b/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tLeast"/>
      <w:ind w:left="283" w:firstLine="0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Wingdings"/>
      <w:b w:val="0"/>
      <w:i/>
      <w:sz w:val="22"/>
      <w:szCs w:val="22"/>
      <w:highlight w:val="yellow"/>
    </w:rPr>
  </w:style>
  <w:style w:type="character" w:customStyle="1" w:styleId="WW8Num4z0">
    <w:name w:val="WW8Num4z0"/>
    <w:rPr>
      <w:b/>
      <w:bCs/>
      <w:sz w:val="22"/>
      <w:szCs w:val="22"/>
    </w:rPr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Wingdings"/>
      <w:b w:val="0"/>
      <w:bCs/>
      <w:i/>
      <w:iCs/>
      <w:sz w:val="22"/>
      <w:szCs w:val="22"/>
      <w:highlight w:val="yell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bCs/>
      <w:i/>
      <w:sz w:val="22"/>
      <w:szCs w:val="22"/>
      <w:highlight w:val="yellow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9z0">
    <w:name w:val="WW8Num9z0"/>
    <w:rPr>
      <w:bCs/>
      <w:sz w:val="22"/>
      <w:szCs w:val="22"/>
      <w:highlight w:val="yellow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Cs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9">
    <w:name w:val="Car. predefinito paragrafo9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WW8Num12z0">
    <w:name w:val="WW8Num12z0"/>
    <w:rPr>
      <w:bCs/>
      <w:i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Wingdings" w:hAnsi="Liberation Serif" w:cs="Liberation Serif" w:hint="default"/>
      <w:b w:val="0"/>
      <w:bCs/>
      <w:i/>
      <w:iCs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22z0">
    <w:name w:val="WW8Num22z0"/>
    <w:rPr>
      <w:rFonts w:ascii="Times New Roman" w:hAnsi="Times New Roman" w:cs="Times New Roman" w:hint="default"/>
      <w:b/>
      <w:i w:val="0"/>
      <w:sz w:val="28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ahoma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2z0">
    <w:name w:val="WW8Num32z0"/>
    <w:rPr>
      <w:rFonts w:cs="Aria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0z5">
    <w:name w:val="WW8Num40z5"/>
    <w:rPr>
      <w:rFonts w:ascii="Wingdings" w:hAnsi="Wingdings" w:cs="Wingdings" w:hint="default"/>
    </w:rPr>
  </w:style>
  <w:style w:type="character" w:customStyle="1" w:styleId="WW8Num41z0">
    <w:name w:val="WW8Num41z0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Times New Roman"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cs="Tahoma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i w:val="0"/>
      <w:sz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eastAsia="Times New Roman" w:hAnsi="Times New Roman" w:cs="Times New Roman"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  <w:rPr>
      <w:rFonts w:hint="default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1z0">
    <w:name w:val="WW8Num61z0"/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1z3">
    <w:name w:val="WW8Num61z3"/>
    <w:rPr>
      <w:rFonts w:ascii="Symbol" w:hAnsi="Symbol" w:cs="Symbol" w:hint="default"/>
    </w:rPr>
  </w:style>
  <w:style w:type="character" w:customStyle="1" w:styleId="WW8Num62z0">
    <w:name w:val="WW8Num62z0"/>
    <w:rPr>
      <w:rFonts w:ascii="Wingdings" w:hAnsi="Wingdings" w:cs="Wingdings" w:hint="default"/>
      <w:sz w:val="16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Arial"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eastAsia="Times New Roman" w:hAnsi="Times New Roman" w:cs="Times New Roman" w:hint="default"/>
    </w:rPr>
  </w:style>
  <w:style w:type="character" w:customStyle="1" w:styleId="WW8Num67z1">
    <w:name w:val="WW8Num67z1"/>
    <w:rPr>
      <w:rFonts w:ascii="Courier New" w:hAnsi="Courier New" w:cs="Times New Roman" w:hint="default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 w:hint="default"/>
    </w:rPr>
  </w:style>
  <w:style w:type="character" w:customStyle="1" w:styleId="WW8Num71z0">
    <w:name w:val="WW8Num71z0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eastAsia="Times New Roman" w:hAnsi="Times New Roman" w:cs="Times New Roman" w:hint="default"/>
    </w:rPr>
  </w:style>
  <w:style w:type="character" w:customStyle="1" w:styleId="WW8Num72z1">
    <w:name w:val="WW8Num72z1"/>
    <w:rPr>
      <w:rFonts w:ascii="Courier New" w:hAnsi="Courier New" w:cs="Courier New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2z3">
    <w:name w:val="WW8Num72z3"/>
    <w:rPr>
      <w:rFonts w:ascii="Symbol" w:hAnsi="Symbol" w:cs="Symbol"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b/>
    </w:rPr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b w:val="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2z0">
    <w:name w:val="WW8Num82z0"/>
    <w:rPr>
      <w:rFonts w:ascii="Times New Roman" w:hAnsi="Times New Roman" w:cs="Times New Roman" w:hint="default"/>
      <w:b/>
      <w:i w:val="0"/>
      <w:kern w:val="1"/>
    </w:rPr>
  </w:style>
  <w:style w:type="character" w:customStyle="1" w:styleId="WW8Num83z0">
    <w:name w:val="WW8Num83z0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Symbol" w:hAnsi="Symbol" w:cs="Symbol" w:hint="default"/>
    </w:rPr>
  </w:style>
  <w:style w:type="character" w:customStyle="1" w:styleId="WW8Num86z0">
    <w:name w:val="WW8Num86z0"/>
    <w:rPr>
      <w:rFonts w:ascii="Wingdings" w:hAnsi="Wingdings" w:cs="Wingdings" w:hint="default"/>
    </w:rPr>
  </w:style>
  <w:style w:type="character" w:customStyle="1" w:styleId="WW8Num87z0">
    <w:name w:val="WW8Num87z0"/>
    <w:rPr>
      <w:rFonts w:hint="default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hint="default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hint="default"/>
    </w:rPr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eastAsia="Times New Roman" w:hAnsi="Times New Roman" w:cs="Times New Roman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WW8Num96z0">
    <w:name w:val="WW8Num96z0"/>
  </w:style>
  <w:style w:type="character" w:customStyle="1" w:styleId="WW8Num96z1">
    <w:name w:val="WW8Num96z1"/>
    <w:rPr>
      <w:rFonts w:hint="default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Wingdings" w:hAnsi="Wingdings" w:cs="Wingdings" w:hint="default"/>
    </w:rPr>
  </w:style>
  <w:style w:type="character" w:customStyle="1" w:styleId="WW8Num98z0">
    <w:name w:val="WW8Num98z0"/>
  </w:style>
  <w:style w:type="character" w:customStyle="1" w:styleId="WW8Num99z0">
    <w:name w:val="WW8Num99z0"/>
    <w:rPr>
      <w:rFonts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Wingdings" w:hAnsi="Wingdings" w:cs="Wingdings" w:hint="default"/>
      <w:b/>
      <w:i w:val="0"/>
      <w:sz w:val="20"/>
    </w:rPr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</w:rPr>
  </w:style>
  <w:style w:type="character" w:customStyle="1" w:styleId="WW8Num103z1">
    <w:name w:val="WW8Num103z1"/>
    <w:rPr>
      <w:rFonts w:ascii="Courier New" w:hAnsi="Courier New" w:cs="Courier New" w:hint="default"/>
    </w:rPr>
  </w:style>
  <w:style w:type="character" w:customStyle="1" w:styleId="WW8Num103z2">
    <w:name w:val="WW8Num103z2"/>
    <w:rPr>
      <w:rFonts w:ascii="Wingdings" w:hAnsi="Wingdings" w:cs="Wingdings" w:hint="default"/>
    </w:rPr>
  </w:style>
  <w:style w:type="character" w:customStyle="1" w:styleId="WW8Num103z3">
    <w:name w:val="WW8Num103z3"/>
    <w:rPr>
      <w:rFonts w:ascii="Symbol" w:hAnsi="Symbol" w:cs="Symbol" w:hint="default"/>
    </w:rPr>
  </w:style>
  <w:style w:type="character" w:customStyle="1" w:styleId="WW8Num104z0">
    <w:name w:val="WW8Num104z0"/>
    <w:rPr>
      <w:rFonts w:hint="default"/>
      <w:b/>
      <w:i w:val="0"/>
      <w:kern w:val="1"/>
      <w:sz w:val="28"/>
    </w:rPr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Wingdings" w:hAnsi="Wingdings" w:cs="Wingdings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07z0">
    <w:name w:val="WW8Num107z0"/>
    <w:rPr>
      <w:rFonts w:hint="default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hint="default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Times New Roman" w:hAnsi="Times New Roman" w:cs="Times New Roman" w:hint="default"/>
    </w:rPr>
  </w:style>
  <w:style w:type="character" w:customStyle="1" w:styleId="WW8Num110z1">
    <w:name w:val="WW8Num110z1"/>
  </w:style>
  <w:style w:type="character" w:customStyle="1" w:styleId="WW8Num110z2">
    <w:name w:val="WW8Num110z2"/>
    <w:rPr>
      <w:rFonts w:ascii="Wingdings" w:hAnsi="Wingdings" w:cs="Wingdings" w:hint="default"/>
    </w:rPr>
  </w:style>
  <w:style w:type="character" w:customStyle="1" w:styleId="WW8Num110z3">
    <w:name w:val="WW8Num110z3"/>
    <w:rPr>
      <w:rFonts w:ascii="Symbol" w:hAnsi="Symbol" w:cs="Symbol" w:hint="default"/>
    </w:rPr>
  </w:style>
  <w:style w:type="character" w:customStyle="1" w:styleId="WW8Num110z4">
    <w:name w:val="WW8Num110z4"/>
    <w:rPr>
      <w:rFonts w:ascii="Courier New" w:hAnsi="Courier New" w:cs="Courier New" w:hint="default"/>
    </w:rPr>
  </w:style>
  <w:style w:type="character" w:customStyle="1" w:styleId="WW8Num111z0">
    <w:name w:val="WW8Num111z0"/>
    <w:rPr>
      <w:rFonts w:ascii="Symbol" w:hAnsi="Symbol" w:cs="Symbol" w:hint="default"/>
      <w:sz w:val="20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Symbol" w:hAnsi="Symbol" w:cs="Symbol" w:hint="default"/>
      <w:sz w:val="20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Courier New" w:hAnsi="Courier New" w:cs="Courier New"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5z0">
    <w:name w:val="WW8Num115z0"/>
    <w:rPr>
      <w:rFonts w:ascii="Times New Roman" w:eastAsia="Times New Roman" w:hAnsi="Times New Roman" w:cs="Times New Roman" w:hint="default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5z3">
    <w:name w:val="WW8Num115z3"/>
    <w:rPr>
      <w:rFonts w:ascii="Symbol" w:hAnsi="Symbol" w:cs="Symbol" w:hint="default"/>
    </w:rPr>
  </w:style>
  <w:style w:type="character" w:customStyle="1" w:styleId="WW8Num116z0">
    <w:name w:val="WW8Num116z0"/>
    <w:rPr>
      <w:rFonts w:hint="default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hint="default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hint="default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</w:style>
  <w:style w:type="character" w:customStyle="1" w:styleId="WW8Num120z1">
    <w:name w:val="WW8Num120z1"/>
    <w:rPr>
      <w:rFonts w:hint="default"/>
    </w:rPr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imes New Roman" w:eastAsia="Times New Roman" w:hAnsi="Times New Roman" w:cs="Times New Roman" w:hint="default"/>
    </w:rPr>
  </w:style>
  <w:style w:type="character" w:customStyle="1" w:styleId="WW8Num121z1">
    <w:name w:val="WW8Num121z1"/>
    <w:rPr>
      <w:rFonts w:ascii="Courier New" w:hAnsi="Courier New" w:cs="Courier New" w:hint="default"/>
    </w:rPr>
  </w:style>
  <w:style w:type="character" w:customStyle="1" w:styleId="WW8Num121z2">
    <w:name w:val="WW8Num121z2"/>
    <w:rPr>
      <w:rFonts w:ascii="Wingdings" w:hAnsi="Wingdings" w:cs="Wingdings" w:hint="default"/>
    </w:rPr>
  </w:style>
  <w:style w:type="character" w:customStyle="1" w:styleId="WW8Num121z3">
    <w:name w:val="WW8Num121z3"/>
    <w:rPr>
      <w:rFonts w:ascii="Symbol" w:hAnsi="Symbol" w:cs="Symbol" w:hint="default"/>
    </w:rPr>
  </w:style>
  <w:style w:type="character" w:customStyle="1" w:styleId="WW8Num122z0">
    <w:name w:val="WW8Num122z0"/>
    <w:rPr>
      <w:rFonts w:hint="default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Symbol" w:hAnsi="Symbol" w:cs="Symbol" w:hint="default"/>
    </w:rPr>
  </w:style>
  <w:style w:type="character" w:customStyle="1" w:styleId="WW8Num124z0">
    <w:name w:val="WW8Num124z0"/>
    <w:rPr>
      <w:rFonts w:hint="default"/>
    </w:rPr>
  </w:style>
  <w:style w:type="character" w:customStyle="1" w:styleId="WW8Num124z1">
    <w:name w:val="WW8Num124z1"/>
    <w:rPr>
      <w:rFonts w:ascii="Courier New" w:hAnsi="Courier New" w:cs="Courier New" w:hint="default"/>
    </w:rPr>
  </w:style>
  <w:style w:type="character" w:customStyle="1" w:styleId="WW8Num124z2">
    <w:name w:val="WW8Num124z2"/>
    <w:rPr>
      <w:rFonts w:ascii="Wingdings" w:hAnsi="Wingdings" w:cs="Wingdings" w:hint="default"/>
    </w:rPr>
  </w:style>
  <w:style w:type="character" w:customStyle="1" w:styleId="WW8Num124z3">
    <w:name w:val="WW8Num124z3"/>
    <w:rPr>
      <w:rFonts w:ascii="Symbol" w:hAnsi="Symbol" w:cs="Symbol" w:hint="default"/>
    </w:rPr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6z0">
    <w:name w:val="WW8Num126z0"/>
    <w:rPr>
      <w:rFonts w:hint="default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7z3">
    <w:name w:val="WW8Num127z3"/>
    <w:rPr>
      <w:rFonts w:ascii="Symbol" w:hAnsi="Symbol" w:cs="Symbol" w:hint="default"/>
    </w:rPr>
  </w:style>
  <w:style w:type="character" w:customStyle="1" w:styleId="WW8Num128z0">
    <w:name w:val="WW8Num128z0"/>
    <w:rPr>
      <w:rFonts w:ascii="Arial" w:hAnsi="Arial" w:cs="Arial" w:hint="default"/>
      <w:sz w:val="28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imes New Roman" w:eastAsia="Times New Roman" w:hAnsi="Times New Roman" w:cs="Times New Roman" w:hint="default"/>
    </w:rPr>
  </w:style>
  <w:style w:type="character" w:customStyle="1" w:styleId="WW8Num129z1">
    <w:name w:val="WW8Num129z1"/>
    <w:rPr>
      <w:rFonts w:ascii="Courier New" w:hAnsi="Courier New" w:cs="Courier New" w:hint="default"/>
    </w:rPr>
  </w:style>
  <w:style w:type="character" w:customStyle="1" w:styleId="WW8Num129z2">
    <w:name w:val="WW8Num129z2"/>
    <w:rPr>
      <w:rFonts w:ascii="Wingdings" w:hAnsi="Wingdings" w:cs="Wingdings" w:hint="default"/>
    </w:rPr>
  </w:style>
  <w:style w:type="character" w:customStyle="1" w:styleId="WW8Num129z3">
    <w:name w:val="WW8Num129z3"/>
    <w:rPr>
      <w:rFonts w:ascii="Symbol" w:hAnsi="Symbol" w:cs="Symbol" w:hint="default"/>
    </w:rPr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  <w:rPr>
      <w:rFonts w:ascii="Times New Roman" w:eastAsia="Times New Roman" w:hAnsi="Times New Roman" w:cs="Times New Roman" w:hint="default"/>
    </w:rPr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2z0">
    <w:name w:val="WW8Num132z0"/>
    <w:rPr>
      <w:rFonts w:hint="default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</w:style>
  <w:style w:type="character" w:customStyle="1" w:styleId="WW8Num134z0">
    <w:name w:val="WW8Num134z0"/>
    <w:rPr>
      <w:rFonts w:ascii="Symbol" w:hAnsi="Symbol" w:cs="Symbol" w:hint="default"/>
      <w:sz w:val="20"/>
    </w:rPr>
  </w:style>
  <w:style w:type="character" w:customStyle="1" w:styleId="WW8Num135z0">
    <w:name w:val="WW8Num135z0"/>
    <w:rPr>
      <w:rFonts w:hint="default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hint="default"/>
    </w:rPr>
  </w:style>
  <w:style w:type="character" w:customStyle="1" w:styleId="WW8Num137z0">
    <w:name w:val="WW8Num137z0"/>
    <w:rPr>
      <w:rFonts w:hint="default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hint="default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Symbol" w:hAnsi="Symbol" w:cs="Symbol" w:hint="default"/>
    </w:rPr>
  </w:style>
  <w:style w:type="character" w:customStyle="1" w:styleId="WW8Num139z1">
    <w:name w:val="WW8Num139z1"/>
    <w:rPr>
      <w:rFonts w:ascii="Courier New" w:hAnsi="Courier New" w:cs="Courier New" w:hint="default"/>
    </w:rPr>
  </w:style>
  <w:style w:type="character" w:customStyle="1" w:styleId="WW8Num139z2">
    <w:name w:val="WW8Num139z2"/>
    <w:rPr>
      <w:rFonts w:ascii="Wingdings" w:hAnsi="Wingdings" w:cs="Wingdings" w:hint="default"/>
    </w:rPr>
  </w:style>
  <w:style w:type="character" w:customStyle="1" w:styleId="WW8Num140z0">
    <w:name w:val="WW8Num140z0"/>
    <w:rPr>
      <w:rFonts w:hint="default"/>
    </w:rPr>
  </w:style>
  <w:style w:type="character" w:customStyle="1" w:styleId="WW8Num141z0">
    <w:name w:val="WW8Num141z0"/>
    <w:rPr>
      <w:rFonts w:hint="default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hint="default"/>
    </w:rPr>
  </w:style>
  <w:style w:type="character" w:customStyle="1" w:styleId="WW8Num143z1">
    <w:name w:val="WW8Num143z1"/>
    <w:rPr>
      <w:rFonts w:ascii="Courier New" w:hAnsi="Courier New" w:cs="Courier New" w:hint="default"/>
    </w:rPr>
  </w:style>
  <w:style w:type="character" w:customStyle="1" w:styleId="WW8Num143z2">
    <w:name w:val="WW8Num143z2"/>
    <w:rPr>
      <w:rFonts w:ascii="Wingdings" w:hAnsi="Wingdings" w:cs="Wingdings" w:hint="default"/>
    </w:rPr>
  </w:style>
  <w:style w:type="character" w:customStyle="1" w:styleId="WW8Num143z3">
    <w:name w:val="WW8Num143z3"/>
    <w:rPr>
      <w:rFonts w:ascii="Symbol" w:hAnsi="Symbol" w:cs="Symbol" w:hint="default"/>
    </w:rPr>
  </w:style>
  <w:style w:type="character" w:customStyle="1" w:styleId="WW8Num144z0">
    <w:name w:val="WW8Num144z0"/>
    <w:rPr>
      <w:rFonts w:ascii="Wingdings" w:hAnsi="Wingdings" w:cs="Wingdings" w:hint="default"/>
    </w:rPr>
  </w:style>
  <w:style w:type="character" w:customStyle="1" w:styleId="WW8Num144z1">
    <w:name w:val="WW8Num144z1"/>
    <w:rPr>
      <w:rFonts w:ascii="Courier New" w:hAnsi="Courier New" w:cs="Courier New" w:hint="default"/>
    </w:rPr>
  </w:style>
  <w:style w:type="character" w:customStyle="1" w:styleId="WW8Num144z3">
    <w:name w:val="WW8Num144z3"/>
    <w:rPr>
      <w:rFonts w:ascii="Symbol" w:hAnsi="Symbol" w:cs="Symbol" w:hint="default"/>
    </w:rPr>
  </w:style>
  <w:style w:type="character" w:customStyle="1" w:styleId="WW8Num145z0">
    <w:name w:val="WW8Num145z0"/>
    <w:rPr>
      <w:rFonts w:hint="default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hint="default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hint="default"/>
    </w:rPr>
  </w:style>
  <w:style w:type="character" w:customStyle="1" w:styleId="WW8Num148z1">
    <w:name w:val="WW8Num148z1"/>
    <w:rPr>
      <w:rFonts w:ascii="Courier New" w:hAnsi="Courier New" w:cs="Courier New" w:hint="default"/>
    </w:rPr>
  </w:style>
  <w:style w:type="character" w:customStyle="1" w:styleId="WW8Num148z2">
    <w:name w:val="WW8Num148z2"/>
    <w:rPr>
      <w:rFonts w:ascii="Wingdings" w:hAnsi="Wingdings" w:cs="Wingdings" w:hint="default"/>
    </w:rPr>
  </w:style>
  <w:style w:type="character" w:customStyle="1" w:styleId="WW8Num148z3">
    <w:name w:val="WW8Num148z3"/>
    <w:rPr>
      <w:rFonts w:ascii="Symbol" w:hAnsi="Symbol" w:cs="Symbol" w:hint="default"/>
    </w:rPr>
  </w:style>
  <w:style w:type="character" w:customStyle="1" w:styleId="WW8Num149z0">
    <w:name w:val="WW8Num149z0"/>
    <w:rPr>
      <w:rFonts w:ascii="Symbol" w:hAnsi="Symbol" w:cs="Symbol" w:hint="default"/>
      <w:sz w:val="24"/>
    </w:rPr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hint="default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ascii="Symbol" w:hAnsi="Symbol" w:cs="Symbol" w:hint="default"/>
    </w:rPr>
  </w:style>
  <w:style w:type="character" w:customStyle="1" w:styleId="WW8Num153z0">
    <w:name w:val="WW8Num153z0"/>
    <w:rPr>
      <w:rFonts w:ascii="Times New Roman" w:eastAsia="Times New Roman" w:hAnsi="Times New Roman" w:cs="Times New Roman" w:hint="default"/>
    </w:rPr>
  </w:style>
  <w:style w:type="character" w:customStyle="1" w:styleId="WW8Num153z1">
    <w:name w:val="WW8Num153z1"/>
    <w:rPr>
      <w:rFonts w:ascii="Courier New" w:hAnsi="Courier New" w:cs="Courier New" w:hint="default"/>
    </w:rPr>
  </w:style>
  <w:style w:type="character" w:customStyle="1" w:styleId="WW8Num153z2">
    <w:name w:val="WW8Num153z2"/>
    <w:rPr>
      <w:rFonts w:ascii="Wingdings" w:hAnsi="Wingdings" w:cs="Wingdings" w:hint="default"/>
    </w:rPr>
  </w:style>
  <w:style w:type="character" w:customStyle="1" w:styleId="WW8Num153z3">
    <w:name w:val="WW8Num153z3"/>
    <w:rPr>
      <w:rFonts w:ascii="Symbol" w:hAnsi="Symbol" w:cs="Symbol" w:hint="default"/>
    </w:rPr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hint="default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56z1">
    <w:name w:val="WW8NumSt56z1"/>
    <w:rPr>
      <w:rFonts w:ascii="Courier New" w:hAnsi="Courier New" w:cs="Courier New" w:hint="default"/>
    </w:rPr>
  </w:style>
  <w:style w:type="character" w:customStyle="1" w:styleId="WW8NumSt56z2">
    <w:name w:val="WW8NumSt56z2"/>
    <w:rPr>
      <w:rFonts w:ascii="Wingdings" w:hAnsi="Wingdings" w:cs="Wingdings" w:hint="default"/>
    </w:rPr>
  </w:style>
  <w:style w:type="character" w:customStyle="1" w:styleId="WW8NumSt56z3">
    <w:name w:val="WW8NumSt56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itolo1Carattere">
    <w:name w:val="Titolo 1 Carattere"/>
    <w:rPr>
      <w:b/>
      <w:sz w:val="24"/>
      <w:lang w:eastAsia="zh-CN"/>
    </w:rPr>
  </w:style>
  <w:style w:type="character" w:customStyle="1" w:styleId="Titolo2Carattere">
    <w:name w:val="Titolo 2 Carattere"/>
    <w:rPr>
      <w:b/>
      <w:sz w:val="24"/>
      <w:lang w:eastAsia="zh-CN"/>
    </w:rPr>
  </w:style>
  <w:style w:type="character" w:customStyle="1" w:styleId="Titolo3Carattere">
    <w:name w:val="Titolo 3 Carattere"/>
    <w:rPr>
      <w:rFonts w:ascii="Arial" w:hAnsi="Arial" w:cs="Arial"/>
      <w:b/>
      <w:sz w:val="28"/>
      <w:lang w:eastAsia="zh-CN"/>
    </w:rPr>
  </w:style>
  <w:style w:type="character" w:customStyle="1" w:styleId="Titolo5Carattere">
    <w:name w:val="Titolo 5 Carattere"/>
    <w:rPr>
      <w:sz w:val="28"/>
      <w:lang w:eastAsia="zh-CN"/>
    </w:rPr>
  </w:style>
  <w:style w:type="character" w:customStyle="1" w:styleId="Titolo6Carattere">
    <w:name w:val="Titolo 6 Carattere"/>
    <w:rPr>
      <w:b/>
      <w:sz w:val="24"/>
      <w:lang w:eastAsia="zh-CN"/>
    </w:rPr>
  </w:style>
  <w:style w:type="character" w:customStyle="1" w:styleId="CorpotestoCarattere">
    <w:name w:val="Corpo testo Carattere"/>
    <w:rPr>
      <w:rFonts w:ascii="Arial" w:hAnsi="Arial" w:cs="Arial"/>
      <w:b/>
      <w:sz w:val="28"/>
      <w:lang w:eastAsia="zh-CN"/>
    </w:rPr>
  </w:style>
  <w:style w:type="character" w:customStyle="1" w:styleId="RientrocorpodeltestoCarattere">
    <w:name w:val="Rientro corpo del testo Carattere"/>
    <w:rPr>
      <w:b/>
      <w:sz w:val="22"/>
      <w:lang w:eastAsia="zh-CN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aratterenotaapidipagina">
    <w:name w:val="Carattere nota a piè di pagin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PidipaginaCarattere">
    <w:name w:val="Piè di pagina Carattere"/>
    <w:rPr>
      <w:lang w:eastAsia="zh-C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TestocommentoCarattere1">
    <w:name w:val="Testo commento Carattere1"/>
    <w:rPr>
      <w:lang w:eastAsia="zh-CN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commento3">
    <w:name w:val="Rimando commento3"/>
    <w:rPr>
      <w:sz w:val="16"/>
      <w:szCs w:val="16"/>
    </w:rPr>
  </w:style>
  <w:style w:type="character" w:customStyle="1" w:styleId="TestocommentoCarattere2">
    <w:name w:val="Testo commento Carattere2"/>
    <w:rPr>
      <w:lang w:eastAsia="zh-CN"/>
    </w:rPr>
  </w:style>
  <w:style w:type="character" w:customStyle="1" w:styleId="Rimandonotaapidipagina7">
    <w:name w:val="Rimando nota a piè di pagina7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00">
    <w:name w:val="Titolo10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/>
      <w:sz w:val="28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qFormat/>
    <w:pPr>
      <w:jc w:val="right"/>
    </w:pPr>
    <w:rPr>
      <w:sz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90">
    <w:name w:val="Titolo9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80">
    <w:name w:val="Titolo8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70">
    <w:name w:val="Titolo7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60">
    <w:name w:val="Titolo6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1">
    <w:name w:val="Titolo1"/>
    <w:basedOn w:val="Normale"/>
    <w:next w:val="Corpotesto"/>
    <w:pPr>
      <w:jc w:val="center"/>
    </w:pPr>
    <w:rPr>
      <w:b/>
      <w:sz w:val="28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4960" w:hanging="4"/>
    </w:pPr>
    <w:rPr>
      <w:b/>
      <w:sz w:val="22"/>
    </w:rPr>
  </w:style>
  <w:style w:type="paragraph" w:customStyle="1" w:styleId="Rientrocorpodeltesto21">
    <w:name w:val="Rientro corpo del testo 21"/>
    <w:basedOn w:val="Normale"/>
    <w:pPr>
      <w:spacing w:line="360" w:lineRule="atLeast"/>
      <w:ind w:left="283"/>
      <w:jc w:val="both"/>
    </w:pPr>
    <w:rPr>
      <w:sz w:val="28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Rientrocorpodeltesto31">
    <w:name w:val="Rientro corpo del testo 31"/>
    <w:basedOn w:val="Normale"/>
    <w:pPr>
      <w:spacing w:line="360" w:lineRule="atLeast"/>
      <w:ind w:left="284"/>
      <w:jc w:val="both"/>
    </w:pPr>
    <w:rPr>
      <w:sz w:val="28"/>
    </w:rPr>
  </w:style>
  <w:style w:type="paragraph" w:customStyle="1" w:styleId="Corpodeltesto31">
    <w:name w:val="Corpo del testo 31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b/>
      <w:sz w:val="36"/>
    </w:rPr>
  </w:style>
  <w:style w:type="paragraph" w:customStyle="1" w:styleId="Corpodeltesto21">
    <w:name w:val="Corpo del testo 21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b/>
      <w:sz w:val="3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pPr>
      <w:widowControl w:val="0"/>
      <w:overflowPunct w:val="0"/>
      <w:autoSpaceDE w:val="0"/>
      <w:spacing w:line="480" w:lineRule="auto"/>
      <w:ind w:left="714" w:hanging="357"/>
      <w:jc w:val="both"/>
      <w:textAlignment w:val="baseline"/>
    </w:pPr>
    <w:rPr>
      <w:sz w:val="24"/>
    </w:rPr>
  </w:style>
  <w:style w:type="paragraph" w:styleId="Sottotitolo">
    <w:name w:val="Subtitle"/>
    <w:basedOn w:val="Normale"/>
    <w:next w:val="Corpotesto"/>
    <w:qFormat/>
    <w:pPr>
      <w:spacing w:line="479" w:lineRule="atLeast"/>
      <w:jc w:val="both"/>
    </w:pPr>
    <w:rPr>
      <w:rFonts w:ascii="Arial" w:hAnsi="Arial" w:cs="Arial"/>
      <w:b/>
      <w:sz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Titolo10">
    <w:name w:val="Titolo 10"/>
    <w:basedOn w:val="Titolo20"/>
    <w:next w:val="Corpotesto"/>
    <w:pPr>
      <w:numPr>
        <w:numId w:val="2"/>
      </w:numPr>
      <w:spacing w:before="60" w:after="60"/>
      <w:ind w:left="0" w:firstLine="0"/>
    </w:pPr>
    <w:rPr>
      <w:b/>
      <w:bCs/>
      <w:sz w:val="21"/>
      <w:szCs w:val="21"/>
    </w:r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notaapidipagina">
    <w:name w:val="footnote text"/>
    <w:basedOn w:val="Normale"/>
    <w:pPr>
      <w:suppressLineNumbers/>
      <w:ind w:left="339" w:hanging="339"/>
    </w:pPr>
  </w:style>
  <w:style w:type="paragraph" w:styleId="Testonotadichiusura">
    <w:name w:val="endnote text"/>
    <w:basedOn w:val="Normale"/>
    <w:pPr>
      <w:suppressLineNumbers/>
      <w:ind w:left="339" w:hanging="339"/>
    </w:pPr>
  </w:style>
  <w:style w:type="paragraph" w:customStyle="1" w:styleId="Testocommento2">
    <w:name w:val="Testo commento2"/>
    <w:basedOn w:val="Normale"/>
  </w:style>
  <w:style w:type="paragraph" w:customStyle="1" w:styleId="Testocommento3">
    <w:name w:val="Testo commento3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1517</Words>
  <Characters>8650</Characters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10147</CharactersWithSpaces>
  <SharedDoc>false</SharedDoc>
  <HLinks>
    <vt:vector size="30" baseType="variant">
      <vt:variant>
        <vt:i4>1048598</vt:i4>
      </vt:variant>
      <vt:variant>
        <vt:i4>12</vt:i4>
      </vt:variant>
      <vt:variant>
        <vt:i4>0</vt:i4>
      </vt:variant>
      <vt:variant>
        <vt:i4>5</vt:i4>
      </vt:variant>
      <vt:variant>
        <vt:lpwstr>http://www.amgasbari.it/</vt:lpwstr>
      </vt:variant>
      <vt:variant>
        <vt:lpwstr/>
      </vt:variant>
      <vt:variant>
        <vt:i4>3211340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mailto:protocollo@pec.retegasbari.it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http://www.retegasbari.it/</vt:lpwstr>
      </vt:variant>
      <vt:variant>
        <vt:lpwstr/>
      </vt:variant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http://www.retegasbari.it/</vt:lpwstr>
      </vt:variant>
      <vt:variant>
        <vt:lpwstr/>
      </vt:variant>
      <vt:variant>
        <vt:i4>3211340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mailto:protocollo@pec.retegasbari.it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2020-05-25T10:46:00Z</cp:lastPrinted>
  <dcterms:created xsi:type="dcterms:W3CDTF">2020-05-22T10:07:00Z</dcterms:created>
  <dcterms:modified xsi:type="dcterms:W3CDTF">2020-06-19T07:08:00Z</dcterms:modified>
</cp:coreProperties>
</file>